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 w:type="dxa"/>
        <w:tblLayout w:type="fixed"/>
        <w:tblLook w:val="0000" w:firstRow="0" w:lastRow="0" w:firstColumn="0" w:lastColumn="0" w:noHBand="0" w:noVBand="0"/>
      </w:tblPr>
      <w:tblGrid>
        <w:gridCol w:w="2675"/>
        <w:gridCol w:w="2048"/>
        <w:gridCol w:w="5680"/>
      </w:tblGrid>
      <w:tr w:rsidR="008D12B4">
        <w:trPr>
          <w:trHeight w:val="1114"/>
        </w:trPr>
        <w:tc>
          <w:tcPr>
            <w:tcW w:w="2675" w:type="dxa"/>
            <w:tcBorders>
              <w:top w:val="single" w:sz="2" w:space="0" w:color="808080"/>
              <w:left w:val="single" w:sz="2" w:space="0" w:color="808080"/>
              <w:bottom w:val="single" w:sz="2" w:space="0" w:color="808080"/>
              <w:right w:val="nil"/>
            </w:tcBorders>
          </w:tcPr>
          <w:p w:rsidR="008D12B4" w:rsidRDefault="008D12B4">
            <w:pPr>
              <w:pStyle w:val="formatazionemodulo1"/>
              <w:rPr>
                <w:rFonts w:cs="Times New Roman"/>
                <w:szCs w:val="24"/>
              </w:rPr>
            </w:pPr>
          </w:p>
        </w:tc>
        <w:tc>
          <w:tcPr>
            <w:tcW w:w="2048" w:type="dxa"/>
            <w:tcBorders>
              <w:top w:val="single" w:sz="2" w:space="0" w:color="808080"/>
              <w:left w:val="single" w:sz="2" w:space="0" w:color="808080"/>
              <w:bottom w:val="single" w:sz="2" w:space="0" w:color="808080"/>
              <w:right w:val="nil"/>
            </w:tcBorders>
          </w:tcPr>
          <w:p w:rsidR="008D12B4" w:rsidRDefault="008D12B4">
            <w:pPr>
              <w:pStyle w:val="Predefinito"/>
              <w:spacing w:before="120" w:after="120"/>
              <w:jc w:val="center"/>
              <w:textAlignment w:val="center"/>
            </w:pPr>
          </w:p>
        </w:tc>
        <w:tc>
          <w:tcPr>
            <w:tcW w:w="5680" w:type="dxa"/>
            <w:tcBorders>
              <w:top w:val="nil"/>
              <w:left w:val="single" w:sz="2" w:space="0" w:color="808080"/>
              <w:bottom w:val="nil"/>
              <w:right w:val="nil"/>
            </w:tcBorders>
          </w:tcPr>
          <w:p w:rsidR="008D12B4" w:rsidRPr="00E75897" w:rsidRDefault="008D12B4">
            <w:pPr>
              <w:pStyle w:val="Predefinito"/>
              <w:rPr>
                <w:lang w:val="it-IT"/>
              </w:rPr>
            </w:pPr>
          </w:p>
          <w:p w:rsidR="002A032C" w:rsidRPr="00570538" w:rsidRDefault="008D12B4" w:rsidP="002A032C">
            <w:pPr>
              <w:pStyle w:val="Predefinito"/>
              <w:spacing w:before="120" w:after="120"/>
              <w:rPr>
                <w:rFonts w:ascii="Verdana" w:hAnsi="Verdana"/>
                <w:b/>
                <w:sz w:val="20"/>
                <w:lang w:val="it-IT"/>
              </w:rPr>
            </w:pPr>
            <w:proofErr w:type="gramStart"/>
            <w:r w:rsidRPr="00E75897">
              <w:rPr>
                <w:rFonts w:ascii="Verdana" w:hAnsi="Verdana"/>
                <w:sz w:val="20"/>
                <w:lang w:val="it-IT"/>
              </w:rPr>
              <w:t>Al  Comune</w:t>
            </w:r>
            <w:proofErr w:type="gramEnd"/>
            <w:r w:rsidRPr="00E75897">
              <w:rPr>
                <w:rFonts w:ascii="Verdana" w:hAnsi="Verdana"/>
                <w:sz w:val="20"/>
                <w:lang w:val="it-IT"/>
              </w:rPr>
              <w:t xml:space="preserve"> di</w:t>
            </w:r>
            <w:r w:rsidR="00E75897">
              <w:rPr>
                <w:rFonts w:ascii="Verdana" w:hAnsi="Verdana"/>
                <w:sz w:val="20"/>
                <w:lang w:val="it-IT"/>
              </w:rPr>
              <w:t xml:space="preserve"> </w:t>
            </w:r>
            <w:r w:rsidR="002A032C" w:rsidRPr="00570538">
              <w:rPr>
                <w:rFonts w:ascii="Verdana" w:hAnsi="Verdana"/>
                <w:b/>
                <w:sz w:val="20"/>
                <w:lang w:val="it-IT"/>
              </w:rPr>
              <w:t xml:space="preserve">Comune di </w:t>
            </w:r>
            <w:r w:rsidR="002A032C">
              <w:rPr>
                <w:rFonts w:ascii="Verdana" w:hAnsi="Verdana"/>
                <w:b/>
                <w:sz w:val="20"/>
                <w:lang w:val="it-IT"/>
              </w:rPr>
              <w:t xml:space="preserve">Massa Martana </w:t>
            </w:r>
          </w:p>
          <w:p w:rsidR="002A032C" w:rsidRPr="00AD2CC2" w:rsidRDefault="002A032C" w:rsidP="002A032C">
            <w:pPr>
              <w:pStyle w:val="Predefinito"/>
              <w:spacing w:before="120" w:after="120"/>
              <w:rPr>
                <w:lang w:val="it-IT"/>
              </w:rPr>
            </w:pPr>
            <w:r>
              <w:rPr>
                <w:rFonts w:ascii="Verdana" w:hAnsi="Verdana"/>
                <w:sz w:val="20"/>
                <w:lang w:val="it-IT"/>
              </w:rPr>
              <w:t>Via Mazzini 1 06056</w:t>
            </w:r>
            <w:r w:rsidRPr="002016F6">
              <w:rPr>
                <w:rFonts w:ascii="Verdana" w:hAnsi="Verdana"/>
                <w:sz w:val="20"/>
                <w:lang w:val="it-IT"/>
              </w:rPr>
              <w:t xml:space="preserve"> – </w:t>
            </w:r>
            <w:r>
              <w:rPr>
                <w:rFonts w:ascii="Verdana" w:hAnsi="Verdana"/>
                <w:sz w:val="20"/>
                <w:lang w:val="it-IT"/>
              </w:rPr>
              <w:t>Massa Martana (PG)</w:t>
            </w:r>
          </w:p>
          <w:p w:rsidR="008D12B4" w:rsidRPr="002A032C" w:rsidRDefault="008D12B4">
            <w:pPr>
              <w:pStyle w:val="Predefinito"/>
              <w:rPr>
                <w:lang w:val="it-IT"/>
              </w:rPr>
            </w:pPr>
          </w:p>
        </w:tc>
      </w:tr>
    </w:tbl>
    <w:p w:rsidR="008D12B4" w:rsidRPr="002A032C" w:rsidRDefault="008D12B4">
      <w:pPr>
        <w:pStyle w:val="Predefinito"/>
        <w:jc w:val="center"/>
        <w:rPr>
          <w:lang w:val="it-IT"/>
        </w:rPr>
      </w:pPr>
    </w:p>
    <w:p w:rsidR="00334E92" w:rsidRPr="00334E92" w:rsidRDefault="008D12B4" w:rsidP="00334E92">
      <w:pPr>
        <w:pStyle w:val="Predefinito"/>
        <w:jc w:val="center"/>
        <w:rPr>
          <w:rFonts w:ascii="Verdana" w:hAnsi="Verdana"/>
          <w:b/>
          <w:sz w:val="20"/>
          <w:lang w:val="it-IT"/>
        </w:rPr>
      </w:pPr>
      <w:r>
        <w:rPr>
          <w:rFonts w:ascii="Verdana" w:hAnsi="Verdana"/>
          <w:b/>
          <w:sz w:val="20"/>
          <w:lang w:val="it-IT"/>
        </w:rPr>
        <w:t xml:space="preserve">DICHIARAZIONE SOSTITUTIVA PER LA </w:t>
      </w:r>
      <w:r w:rsidR="00334E92">
        <w:rPr>
          <w:rFonts w:ascii="Verdana" w:hAnsi="Verdana"/>
          <w:b/>
          <w:sz w:val="20"/>
          <w:lang w:val="it-IT"/>
        </w:rPr>
        <w:t>CANDIDATURA DI CUI</w:t>
      </w:r>
      <w:r>
        <w:rPr>
          <w:rFonts w:ascii="Verdana" w:hAnsi="Verdana"/>
          <w:b/>
          <w:sz w:val="20"/>
          <w:lang w:val="it-IT"/>
        </w:rPr>
        <w:t xml:space="preserve"> ALL’AVVISO </w:t>
      </w:r>
      <w:r w:rsidR="00334E92">
        <w:rPr>
          <w:rFonts w:ascii="Verdana" w:hAnsi="Verdana"/>
          <w:b/>
          <w:sz w:val="20"/>
          <w:lang w:val="it-IT"/>
        </w:rPr>
        <w:t xml:space="preserve">PUBBLICO </w:t>
      </w:r>
    </w:p>
    <w:p w:rsidR="00925E0D" w:rsidRPr="00925E0D" w:rsidRDefault="00925E0D" w:rsidP="00925E0D">
      <w:pPr>
        <w:spacing w:after="200" w:line="276" w:lineRule="auto"/>
        <w:jc w:val="center"/>
        <w:rPr>
          <w:rFonts w:ascii="Verdana" w:hAnsi="Verdana"/>
          <w:b/>
          <w:sz w:val="20"/>
          <w:lang w:bidi="hi-IN"/>
        </w:rPr>
      </w:pPr>
      <w:r w:rsidRPr="00925E0D">
        <w:rPr>
          <w:rFonts w:ascii="Verdana" w:hAnsi="Verdana"/>
          <w:b/>
          <w:sz w:val="20"/>
          <w:lang w:bidi="hi-IN"/>
        </w:rPr>
        <w:t xml:space="preserve">PER L’AFFIDAMENTO DIRETTO IN GESTIONE DI IMPIANTI SPORTIVI SENZA RILEVANZA ECONOMICA DEL COMUNE DI MASSA MARTANA – CAMPI DA CALCIO E ACCESSORI, SITI IN VIA R. LANARI, MEDIANTE CONCESSIONE STRUMENTALE DEL BENE PUBBLICO </w:t>
      </w:r>
    </w:p>
    <w:p w:rsidR="00334E92" w:rsidRPr="00133E51" w:rsidRDefault="00334E92">
      <w:pPr>
        <w:pStyle w:val="Predefinito"/>
        <w:jc w:val="both"/>
        <w:rPr>
          <w:lang w:val="it-IT"/>
        </w:rPr>
      </w:pPr>
    </w:p>
    <w:p w:rsidR="008D12B4" w:rsidRPr="00133E51" w:rsidRDefault="008D12B4">
      <w:pPr>
        <w:pStyle w:val="Predefinito"/>
        <w:spacing w:line="480" w:lineRule="auto"/>
        <w:rPr>
          <w:lang w:val="it-IT"/>
        </w:rPr>
      </w:pPr>
      <w:r>
        <w:rPr>
          <w:rFonts w:ascii="Verdana" w:hAnsi="Verdana"/>
          <w:sz w:val="20"/>
          <w:lang w:val="it-IT"/>
        </w:rPr>
        <w:t>Il sottoscritto/a ______________________________ nato a ________________________</w:t>
      </w:r>
    </w:p>
    <w:p w:rsidR="008D12B4" w:rsidRPr="00133E51" w:rsidRDefault="008D12B4">
      <w:pPr>
        <w:pStyle w:val="Predefinito"/>
        <w:spacing w:line="480" w:lineRule="auto"/>
        <w:rPr>
          <w:lang w:val="it-IT"/>
        </w:rPr>
      </w:pPr>
      <w:r>
        <w:rPr>
          <w:rFonts w:ascii="Verdana" w:hAnsi="Verdana"/>
          <w:sz w:val="20"/>
          <w:lang w:val="it-IT"/>
        </w:rPr>
        <w:t>il _____________ C.F._____________________ residente a _______________________</w:t>
      </w:r>
    </w:p>
    <w:p w:rsidR="008D12B4" w:rsidRPr="00133E51" w:rsidRDefault="008D12B4">
      <w:pPr>
        <w:pStyle w:val="Predefinito"/>
        <w:spacing w:line="480" w:lineRule="auto"/>
        <w:rPr>
          <w:lang w:val="it-IT"/>
        </w:rPr>
      </w:pPr>
      <w:r>
        <w:rPr>
          <w:rFonts w:ascii="Verdana" w:hAnsi="Verdana"/>
          <w:sz w:val="20"/>
          <w:lang w:val="it-IT"/>
        </w:rPr>
        <w:t xml:space="preserve">Via _____________________________________ n. __________ </w:t>
      </w:r>
      <w:proofErr w:type="spellStart"/>
      <w:r>
        <w:rPr>
          <w:rFonts w:ascii="Verdana" w:hAnsi="Verdana"/>
          <w:sz w:val="20"/>
          <w:lang w:val="it-IT"/>
        </w:rPr>
        <w:t>cap</w:t>
      </w:r>
      <w:proofErr w:type="spellEnd"/>
      <w:r>
        <w:rPr>
          <w:rFonts w:ascii="Verdana" w:hAnsi="Verdana"/>
          <w:sz w:val="20"/>
          <w:lang w:val="it-IT"/>
        </w:rPr>
        <w:t xml:space="preserve"> _______________</w:t>
      </w:r>
    </w:p>
    <w:p w:rsidR="008D12B4" w:rsidRPr="00133E51" w:rsidRDefault="008D12B4">
      <w:pPr>
        <w:pStyle w:val="Predefinito"/>
        <w:rPr>
          <w:lang w:val="it-IT"/>
        </w:rPr>
      </w:pPr>
      <w:r>
        <w:rPr>
          <w:rFonts w:ascii="Verdana" w:hAnsi="Verdana"/>
          <w:sz w:val="20"/>
          <w:lang w:val="it-IT"/>
        </w:rPr>
        <w:t>consapevole delle sanzioni penali previste per il caso di dichiarazione mendace, così</w:t>
      </w:r>
    </w:p>
    <w:p w:rsidR="008D12B4" w:rsidRPr="00133E51" w:rsidRDefault="008D12B4">
      <w:pPr>
        <w:pStyle w:val="Predefinito"/>
        <w:rPr>
          <w:lang w:val="it-IT"/>
        </w:rPr>
      </w:pPr>
      <w:r>
        <w:rPr>
          <w:rFonts w:ascii="Verdana" w:hAnsi="Verdana"/>
          <w:sz w:val="20"/>
          <w:lang w:val="it-IT"/>
        </w:rPr>
        <w:t>come stabilito dall’art. 76 del D.P.R. 28/12/2000 n. 445,</w:t>
      </w:r>
    </w:p>
    <w:p w:rsidR="008D12B4" w:rsidRPr="00133E51" w:rsidRDefault="008D12B4">
      <w:pPr>
        <w:pStyle w:val="Predefinito"/>
        <w:jc w:val="center"/>
        <w:rPr>
          <w:lang w:val="it-IT"/>
        </w:rPr>
      </w:pPr>
    </w:p>
    <w:p w:rsidR="008D12B4" w:rsidRPr="00133E51" w:rsidRDefault="008D12B4">
      <w:pPr>
        <w:pStyle w:val="Predefinito"/>
        <w:jc w:val="center"/>
        <w:rPr>
          <w:lang w:val="it-IT"/>
        </w:rPr>
      </w:pPr>
      <w:r>
        <w:rPr>
          <w:rFonts w:ascii="Verdana" w:hAnsi="Verdana"/>
          <w:b/>
          <w:sz w:val="20"/>
          <w:lang w:val="it-IT"/>
        </w:rPr>
        <w:t>DICHIARA</w:t>
      </w:r>
    </w:p>
    <w:p w:rsidR="008D12B4" w:rsidRPr="00133E51" w:rsidRDefault="008D12B4">
      <w:pPr>
        <w:pStyle w:val="Predefinito"/>
        <w:jc w:val="center"/>
        <w:rPr>
          <w:lang w:val="it-IT"/>
        </w:rPr>
      </w:pPr>
    </w:p>
    <w:p w:rsidR="008D12B4" w:rsidRPr="00133E51" w:rsidRDefault="008D12B4">
      <w:pPr>
        <w:pStyle w:val="Predefinito"/>
        <w:jc w:val="both"/>
        <w:rPr>
          <w:lang w:val="it-IT"/>
        </w:rPr>
      </w:pPr>
      <w:r>
        <w:rPr>
          <w:rFonts w:ascii="Verdana" w:hAnsi="Verdana"/>
          <w:sz w:val="20"/>
          <w:lang w:val="it-IT"/>
        </w:rPr>
        <w:t>1) di essere il legale rappresentante, con la qualifica di ___________________________</w:t>
      </w:r>
    </w:p>
    <w:p w:rsidR="008D12B4" w:rsidRPr="00133E51" w:rsidRDefault="008D12B4">
      <w:pPr>
        <w:pStyle w:val="Predefinito"/>
        <w:jc w:val="both"/>
        <w:rPr>
          <w:lang w:val="it-IT"/>
        </w:rPr>
      </w:pPr>
      <w:r>
        <w:rPr>
          <w:rFonts w:ascii="Verdana" w:hAnsi="Verdana"/>
          <w:sz w:val="20"/>
          <w:lang w:val="it-IT"/>
        </w:rPr>
        <w:t>(</w:t>
      </w:r>
      <w:r>
        <w:rPr>
          <w:rFonts w:ascii="Verdana" w:hAnsi="Verdana"/>
          <w:i/>
          <w:sz w:val="20"/>
          <w:lang w:val="it-IT"/>
        </w:rPr>
        <w:t>indicare la qualifica del legale rappresentante</w:t>
      </w:r>
      <w:r>
        <w:rPr>
          <w:rFonts w:ascii="Verdana" w:hAnsi="Verdana"/>
          <w:sz w:val="20"/>
          <w:lang w:val="it-IT"/>
        </w:rPr>
        <w:t>)</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della: __________________________________________________________________</w:t>
      </w:r>
    </w:p>
    <w:p w:rsidR="008D12B4" w:rsidRPr="00133E51" w:rsidRDefault="008D12B4">
      <w:pPr>
        <w:pStyle w:val="Predefinito"/>
        <w:jc w:val="both"/>
        <w:rPr>
          <w:lang w:val="it-IT"/>
        </w:rPr>
      </w:pPr>
      <w:r>
        <w:rPr>
          <w:rFonts w:ascii="Verdana" w:hAnsi="Verdana"/>
          <w:sz w:val="20"/>
          <w:lang w:val="it-IT"/>
        </w:rPr>
        <w:t>(</w:t>
      </w:r>
      <w:r>
        <w:rPr>
          <w:rFonts w:ascii="Verdana" w:hAnsi="Verdana"/>
          <w:i/>
          <w:sz w:val="20"/>
          <w:lang w:val="it-IT"/>
        </w:rPr>
        <w:t>indicare l’esatta denominazione comprensiva della forma giuridica</w:t>
      </w:r>
      <w:r>
        <w:rPr>
          <w:rFonts w:ascii="Verdana" w:hAnsi="Verdana"/>
          <w:sz w:val="20"/>
          <w:lang w:val="it-IT"/>
        </w:rPr>
        <w:t>)</w:t>
      </w:r>
    </w:p>
    <w:p w:rsidR="008D12B4" w:rsidRPr="00133E51" w:rsidRDefault="008D12B4">
      <w:pPr>
        <w:pStyle w:val="Predefinito"/>
        <w:jc w:val="both"/>
        <w:rPr>
          <w:lang w:val="it-IT"/>
        </w:rPr>
      </w:pPr>
    </w:p>
    <w:p w:rsidR="008D12B4" w:rsidRPr="00133E51" w:rsidRDefault="008D12B4">
      <w:pPr>
        <w:pStyle w:val="Predefinito"/>
        <w:spacing w:line="360" w:lineRule="auto"/>
        <w:jc w:val="both"/>
        <w:rPr>
          <w:lang w:val="it-IT"/>
        </w:rPr>
      </w:pPr>
      <w:r>
        <w:rPr>
          <w:rFonts w:ascii="Verdana" w:hAnsi="Verdana"/>
          <w:sz w:val="20"/>
          <w:lang w:val="it-IT"/>
        </w:rPr>
        <w:t>oggetto sociale ________________________________________________________</w:t>
      </w:r>
    </w:p>
    <w:p w:rsidR="008D12B4" w:rsidRPr="00133E51" w:rsidRDefault="008D12B4">
      <w:pPr>
        <w:pStyle w:val="Predefinito"/>
        <w:spacing w:line="360" w:lineRule="auto"/>
        <w:rPr>
          <w:lang w:val="it-IT"/>
        </w:rPr>
      </w:pPr>
      <w:r>
        <w:rPr>
          <w:rFonts w:ascii="Verdana" w:hAnsi="Verdana"/>
          <w:sz w:val="20"/>
          <w:lang w:val="it-IT"/>
        </w:rPr>
        <w:t xml:space="preserve">_____________________________ con sede legale in __________________________ codice catastale Comune __________in via____________________________________ n. __________ </w:t>
      </w:r>
      <w:proofErr w:type="spellStart"/>
      <w:r>
        <w:rPr>
          <w:rFonts w:ascii="Verdana" w:hAnsi="Verdana"/>
          <w:sz w:val="20"/>
          <w:lang w:val="it-IT"/>
        </w:rPr>
        <w:t>cap</w:t>
      </w:r>
      <w:proofErr w:type="spellEnd"/>
      <w:r>
        <w:rPr>
          <w:rFonts w:ascii="Verdana" w:hAnsi="Verdana"/>
          <w:sz w:val="20"/>
          <w:lang w:val="it-IT"/>
        </w:rPr>
        <w:t xml:space="preserve"> _______________ con sede operativa (se diversa dalla sede legale) in __________________________________________________________________</w:t>
      </w:r>
    </w:p>
    <w:p w:rsidR="008D12B4" w:rsidRPr="00133E51" w:rsidRDefault="008D12B4">
      <w:pPr>
        <w:pStyle w:val="Predefinito"/>
        <w:spacing w:line="360" w:lineRule="auto"/>
        <w:rPr>
          <w:lang w:val="it-IT"/>
        </w:rPr>
      </w:pPr>
      <w:r>
        <w:rPr>
          <w:rFonts w:ascii="Verdana" w:hAnsi="Verdana"/>
          <w:sz w:val="20"/>
          <w:lang w:val="it-IT"/>
        </w:rPr>
        <w:t>via ________________________________civico n. _________cap._______</w:t>
      </w:r>
    </w:p>
    <w:p w:rsidR="008D12B4" w:rsidRPr="00133E51" w:rsidRDefault="008D12B4">
      <w:pPr>
        <w:pStyle w:val="Predefinito"/>
        <w:spacing w:line="360" w:lineRule="auto"/>
        <w:rPr>
          <w:lang w:val="it-IT"/>
        </w:rPr>
      </w:pPr>
      <w:r>
        <w:rPr>
          <w:rFonts w:ascii="Verdana" w:hAnsi="Verdana"/>
          <w:sz w:val="20"/>
          <w:lang w:val="it-IT"/>
        </w:rPr>
        <w:t>iscritta alla Camera di Commercio di ________________con il numero________________ il _____________Codice attività (Ateco) _________________nr dipendenti________</w:t>
      </w:r>
    </w:p>
    <w:p w:rsidR="008D12B4" w:rsidRPr="00133E51" w:rsidRDefault="008D12B4">
      <w:pPr>
        <w:pStyle w:val="Predefinito"/>
        <w:spacing w:line="360" w:lineRule="auto"/>
        <w:rPr>
          <w:lang w:val="it-IT"/>
        </w:rPr>
      </w:pPr>
      <w:proofErr w:type="gramStart"/>
      <w:r>
        <w:rPr>
          <w:rFonts w:ascii="Verdana" w:hAnsi="Verdana"/>
          <w:sz w:val="20"/>
          <w:lang w:val="it-IT"/>
        </w:rPr>
        <w:t>C.F. .</w:t>
      </w:r>
      <w:proofErr w:type="gramEnd"/>
      <w:r>
        <w:rPr>
          <w:rFonts w:ascii="Verdana" w:hAnsi="Verdana"/>
          <w:sz w:val="20"/>
          <w:lang w:val="it-IT"/>
        </w:rPr>
        <w:t xml:space="preserve">_ _ _ _ _ _ _ _ _ _ _ _ _ _ _ _P.IVA.________________________________ </w:t>
      </w:r>
    </w:p>
    <w:p w:rsidR="008D12B4" w:rsidRPr="00133E51" w:rsidRDefault="008D12B4">
      <w:pPr>
        <w:pStyle w:val="Predefinito"/>
        <w:spacing w:line="360" w:lineRule="auto"/>
        <w:rPr>
          <w:lang w:val="it-IT"/>
        </w:rPr>
      </w:pPr>
      <w:r>
        <w:rPr>
          <w:rFonts w:ascii="Verdana" w:hAnsi="Verdana"/>
          <w:sz w:val="20"/>
          <w:lang w:val="it-IT"/>
        </w:rPr>
        <w:t>n. tel.__________________ n. fax _______________ e-mail ________________________</w:t>
      </w:r>
    </w:p>
    <w:p w:rsidR="008D12B4" w:rsidRPr="00133E51" w:rsidRDefault="008D12B4">
      <w:pPr>
        <w:pStyle w:val="Predefinito"/>
        <w:spacing w:line="360" w:lineRule="auto"/>
        <w:rPr>
          <w:lang w:val="it-IT"/>
        </w:rPr>
      </w:pPr>
      <w:r>
        <w:rPr>
          <w:rFonts w:ascii="Verdana" w:hAnsi="Verdana"/>
          <w:sz w:val="20"/>
          <w:lang w:val="it-IT"/>
        </w:rPr>
        <w:t xml:space="preserve">PEC ____________________; Codice Cliente INAIL n. _______________presso </w:t>
      </w:r>
      <w:smartTag w:uri="urn:schemas-microsoft-com:office:smarttags" w:element="PersonName">
        <w:smartTagPr>
          <w:attr w:name="ProductID" w:val="la Sede"/>
        </w:smartTagPr>
        <w:r>
          <w:rPr>
            <w:rFonts w:ascii="Verdana" w:hAnsi="Verdana"/>
            <w:sz w:val="20"/>
            <w:lang w:val="it-IT"/>
          </w:rPr>
          <w:t>la Sede</w:t>
        </w:r>
      </w:smartTag>
      <w:r>
        <w:rPr>
          <w:rFonts w:ascii="Verdana" w:hAnsi="Verdana"/>
          <w:sz w:val="20"/>
          <w:lang w:val="it-IT"/>
        </w:rPr>
        <w:t xml:space="preserve"> di ____________________</w:t>
      </w:r>
    </w:p>
    <w:p w:rsidR="008D12B4" w:rsidRPr="00133E51" w:rsidRDefault="008D12B4">
      <w:pPr>
        <w:pStyle w:val="Predefinito"/>
        <w:spacing w:line="360" w:lineRule="auto"/>
        <w:jc w:val="both"/>
        <w:rPr>
          <w:lang w:val="it-IT"/>
        </w:rPr>
      </w:pPr>
      <w:r>
        <w:rPr>
          <w:rFonts w:ascii="Verdana" w:hAnsi="Verdana"/>
          <w:sz w:val="20"/>
          <w:lang w:val="it-IT"/>
        </w:rPr>
        <w:t xml:space="preserve">Matricola INPS </w:t>
      </w:r>
      <w:r>
        <w:rPr>
          <w:rFonts w:ascii="Verdana" w:hAnsi="Verdana"/>
          <w:b/>
          <w:sz w:val="20"/>
          <w:lang w:val="it-IT"/>
        </w:rPr>
        <w:t xml:space="preserve">(con dipendenti) </w:t>
      </w:r>
      <w:r>
        <w:rPr>
          <w:rFonts w:ascii="Verdana" w:hAnsi="Verdana"/>
          <w:sz w:val="20"/>
          <w:lang w:val="it-IT"/>
        </w:rPr>
        <w:t>n. ______________ Matricola INPS (</w:t>
      </w:r>
      <w:r>
        <w:rPr>
          <w:rFonts w:ascii="Verdana" w:hAnsi="Verdana"/>
          <w:b/>
          <w:sz w:val="20"/>
          <w:lang w:val="it-IT"/>
        </w:rPr>
        <w:t xml:space="preserve">senza dipendenti, posizione personale) </w:t>
      </w:r>
      <w:r>
        <w:rPr>
          <w:rFonts w:ascii="Verdana" w:hAnsi="Verdana"/>
          <w:sz w:val="20"/>
          <w:lang w:val="it-IT"/>
        </w:rPr>
        <w:t xml:space="preserve">n. ________________ presso </w:t>
      </w:r>
      <w:smartTag w:uri="urn:schemas-microsoft-com:office:smarttags" w:element="PersonName">
        <w:smartTagPr>
          <w:attr w:name="ProductID" w:val="la Sede"/>
        </w:smartTagPr>
        <w:r>
          <w:rPr>
            <w:rFonts w:ascii="Verdana" w:hAnsi="Verdana"/>
            <w:sz w:val="20"/>
            <w:lang w:val="it-IT"/>
          </w:rPr>
          <w:t>la Sede</w:t>
        </w:r>
      </w:smartTag>
      <w:r>
        <w:rPr>
          <w:rFonts w:ascii="Verdana" w:hAnsi="Verdana"/>
          <w:sz w:val="20"/>
          <w:lang w:val="it-IT"/>
        </w:rPr>
        <w:t xml:space="preserve"> di ____________________.</w:t>
      </w:r>
    </w:p>
    <w:p w:rsidR="008D12B4" w:rsidRPr="00133E51" w:rsidRDefault="008D12B4">
      <w:pPr>
        <w:pStyle w:val="Predefinito"/>
        <w:jc w:val="both"/>
        <w:rPr>
          <w:lang w:val="it-IT"/>
        </w:rPr>
      </w:pPr>
      <w:r>
        <w:rPr>
          <w:rFonts w:ascii="Verdana" w:hAnsi="Verdana"/>
          <w:b/>
          <w:sz w:val="20"/>
          <w:lang w:val="it-IT"/>
        </w:rPr>
        <w:t>(n. b: in caso di mancata iscrizione Inps, precisarne le ragioni con nota a parte da allegare alla presente, specificando anche il diverso fondo di iscrizione)</w:t>
      </w:r>
    </w:p>
    <w:p w:rsidR="008D12B4" w:rsidRPr="00133E51" w:rsidRDefault="008D12B4">
      <w:pPr>
        <w:pStyle w:val="Predefinito"/>
        <w:jc w:val="both"/>
        <w:rPr>
          <w:lang w:val="it-IT"/>
        </w:rPr>
      </w:pPr>
    </w:p>
    <w:p w:rsidR="002A032C" w:rsidRDefault="008D12B4">
      <w:pPr>
        <w:pStyle w:val="Predefinito"/>
        <w:jc w:val="both"/>
        <w:rPr>
          <w:rFonts w:ascii="Verdana" w:hAnsi="Verdana"/>
          <w:sz w:val="20"/>
          <w:lang w:val="it-IT"/>
        </w:rPr>
      </w:pPr>
      <w:r>
        <w:rPr>
          <w:rFonts w:ascii="Verdana" w:hAnsi="Verdana"/>
          <w:sz w:val="20"/>
          <w:lang w:val="it-IT"/>
        </w:rPr>
        <w:lastRenderedPageBreak/>
        <w:t>2) di aver preso visione e di impegnarsi a sottostare, senza condizione o riserva alcuna, a tutte le disposizioni stabilite nell’avviso di gara, nel Capitolato d'oneri,</w:t>
      </w:r>
    </w:p>
    <w:p w:rsidR="008D12B4" w:rsidRPr="00133E51" w:rsidRDefault="008D12B4">
      <w:pPr>
        <w:pStyle w:val="Predefinito"/>
        <w:jc w:val="both"/>
        <w:rPr>
          <w:lang w:val="it-IT"/>
        </w:rPr>
      </w:pPr>
      <w:r>
        <w:rPr>
          <w:rFonts w:ascii="Verdana" w:hAnsi="Verdana"/>
          <w:sz w:val="20"/>
          <w:lang w:val="it-IT"/>
        </w:rPr>
        <w:t xml:space="preserve"> </w:t>
      </w:r>
    </w:p>
    <w:p w:rsidR="008D12B4" w:rsidRPr="00133E51" w:rsidRDefault="008D12B4">
      <w:pPr>
        <w:pStyle w:val="Predefinito"/>
        <w:jc w:val="both"/>
        <w:rPr>
          <w:lang w:val="it-IT"/>
        </w:rPr>
      </w:pPr>
      <w:r>
        <w:rPr>
          <w:rFonts w:ascii="Verdana" w:hAnsi="Verdana"/>
          <w:sz w:val="20"/>
          <w:lang w:val="it-IT"/>
        </w:rPr>
        <w:t>3) a) [__] di non trovarsi in alcuna situazione di controllo di cui all’art. 2359 del codice civile con alcun soggetto, e di aver formulato l’offerta autonomamente;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b/>
          <w:i/>
          <w:sz w:val="20"/>
          <w:u w:val="single"/>
          <w:lang w:val="it-IT"/>
        </w:rPr>
        <w:t>oppure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b) [__] di non essere a conoscenza della partecipazione alla medesima procedura di soggetti che si trovano, con riferimento alla scrivente, in una delle situazioni di controllo di cui all’art. 2359 del codice civile, e di aver formulato l’offerta autonomamente;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b/>
          <w:i/>
          <w:sz w:val="20"/>
          <w:u w:val="single"/>
          <w:lang w:val="it-IT"/>
        </w:rPr>
        <w:t>oppure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c) [__] di essere a conoscenza della partecipazione alla medesima procedura di soggetti che si trovano, con riferimento alla scrivente, in una delle situazioni di controllo di cui all’art. 2359 del codice civile, e di aver formulato l’offerta autonomamente;</w:t>
      </w:r>
    </w:p>
    <w:p w:rsidR="008D12B4" w:rsidRPr="00133E51" w:rsidRDefault="008D12B4">
      <w:pPr>
        <w:pStyle w:val="Predefinito"/>
        <w:jc w:val="both"/>
        <w:rPr>
          <w:lang w:val="it-IT"/>
        </w:rPr>
      </w:pPr>
      <w:r>
        <w:rPr>
          <w:rFonts w:ascii="Verdana" w:hAnsi="Verdana"/>
          <w:i/>
          <w:sz w:val="20"/>
          <w:lang w:val="it-IT"/>
        </w:rPr>
        <w:t>(Indicare alternativamente il caso ricorrente)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b/>
          <w:i/>
          <w:sz w:val="20"/>
          <w:u w:val="single"/>
          <w:lang w:val="it-IT"/>
        </w:rPr>
        <w:t>N.B.</w:t>
      </w:r>
      <w:r>
        <w:rPr>
          <w:rFonts w:ascii="Verdana" w:hAnsi="Verdana"/>
          <w:i/>
          <w:sz w:val="20"/>
          <w:u w:val="single"/>
          <w:lang w:val="it-IT"/>
        </w:rPr>
        <w:t>: Nell’ipotesi di cui alla lettera c), occorre allegare idonea documentazione volta a comprovare l’autonomia delle offerte.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 xml:space="preserve">4) </w:t>
      </w:r>
      <w:r>
        <w:rPr>
          <w:rFonts w:ascii="Verdana" w:hAnsi="Verdana"/>
          <w:b/>
          <w:sz w:val="20"/>
          <w:lang w:val="it-IT"/>
        </w:rPr>
        <w:t xml:space="preserve">(solo per le società): </w:t>
      </w:r>
      <w:r>
        <w:rPr>
          <w:rFonts w:ascii="Verdana" w:hAnsi="Verdana"/>
          <w:sz w:val="20"/>
          <w:lang w:val="it-IT"/>
        </w:rPr>
        <w:t xml:space="preserve">che i soci, il socio unico, il socio di maggioranza, i rappresentanti legali e gli altri soggetti con potere di rappresentanza attualmente in carica sono i seguenti </w:t>
      </w:r>
    </w:p>
    <w:p w:rsidR="008D12B4" w:rsidRPr="00133E51" w:rsidRDefault="008D12B4">
      <w:pPr>
        <w:pStyle w:val="Predefinito"/>
        <w:jc w:val="both"/>
        <w:rPr>
          <w:lang w:val="it-IT"/>
        </w:rPr>
      </w:pPr>
    </w:p>
    <w:p w:rsidR="008D12B4" w:rsidRDefault="008D12B4">
      <w:pPr>
        <w:pStyle w:val="Predefinito"/>
        <w:jc w:val="both"/>
      </w:pPr>
      <w:r>
        <w:rPr>
          <w:rFonts w:ascii="Verdana" w:hAnsi="Verdana"/>
          <w:b/>
          <w:sz w:val="20"/>
          <w:lang w:val="it-IT"/>
        </w:rPr>
        <w:t>(c) (d)</w:t>
      </w:r>
      <w:r>
        <w:rPr>
          <w:rFonts w:ascii="Verdana" w:hAnsi="Verdana"/>
          <w:sz w:val="20"/>
          <w:lang w:val="it-IT"/>
        </w:rPr>
        <w:t>:</w:t>
      </w:r>
    </w:p>
    <w:p w:rsidR="008D12B4" w:rsidRDefault="008D12B4">
      <w:pPr>
        <w:pStyle w:val="Predefinito"/>
        <w:jc w:val="both"/>
      </w:pPr>
    </w:p>
    <w:tbl>
      <w:tblPr>
        <w:tblW w:w="0" w:type="auto"/>
        <w:tblInd w:w="-10" w:type="dxa"/>
        <w:tblLayout w:type="fixed"/>
        <w:tblLook w:val="0000" w:firstRow="0" w:lastRow="0" w:firstColumn="0" w:lastColumn="0" w:noHBand="0" w:noVBand="0"/>
      </w:tblPr>
      <w:tblGrid>
        <w:gridCol w:w="2683"/>
        <w:gridCol w:w="2278"/>
        <w:gridCol w:w="1417"/>
        <w:gridCol w:w="709"/>
        <w:gridCol w:w="2977"/>
      </w:tblGrid>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roofErr w:type="spellStart"/>
            <w:r>
              <w:rPr>
                <w:rFonts w:ascii="Verdana" w:hAnsi="Verdana"/>
                <w:i/>
                <w:sz w:val="20"/>
              </w:rPr>
              <w:t>Cognome</w:t>
            </w:r>
            <w:proofErr w:type="spellEnd"/>
            <w:r>
              <w:rPr>
                <w:rFonts w:ascii="Verdana" w:hAnsi="Verdana"/>
                <w:i/>
                <w:sz w:val="20"/>
              </w:rPr>
              <w:t xml:space="preserve"> e </w:t>
            </w:r>
            <w:proofErr w:type="spellStart"/>
            <w:r>
              <w:rPr>
                <w:rFonts w:ascii="Verdana" w:hAnsi="Verdana"/>
                <w:i/>
                <w:sz w:val="20"/>
              </w:rPr>
              <w:t>nome</w:t>
            </w:r>
            <w:proofErr w:type="spellEnd"/>
          </w:p>
        </w:tc>
        <w:tc>
          <w:tcPr>
            <w:tcW w:w="2278" w:type="dxa"/>
            <w:tcBorders>
              <w:top w:val="single" w:sz="2" w:space="0" w:color="000000"/>
              <w:left w:val="single" w:sz="2" w:space="0" w:color="000000"/>
              <w:bottom w:val="single" w:sz="2" w:space="0" w:color="000000"/>
              <w:right w:val="nil"/>
            </w:tcBorders>
          </w:tcPr>
          <w:p w:rsidR="008D12B4" w:rsidRPr="00133E51" w:rsidRDefault="008D12B4">
            <w:pPr>
              <w:pStyle w:val="Predefinito"/>
              <w:jc w:val="both"/>
              <w:rPr>
                <w:lang w:val="it-IT"/>
              </w:rPr>
            </w:pPr>
            <w:r>
              <w:rPr>
                <w:rFonts w:ascii="Verdana" w:hAnsi="Verdana"/>
                <w:i/>
                <w:sz w:val="20"/>
                <w:lang w:val="it-IT"/>
              </w:rPr>
              <w:t>Luogo e data di nascita</w:t>
            </w:r>
          </w:p>
        </w:tc>
        <w:tc>
          <w:tcPr>
            <w:tcW w:w="1417" w:type="dxa"/>
            <w:tcBorders>
              <w:top w:val="single" w:sz="2" w:space="0" w:color="000000"/>
              <w:left w:val="single" w:sz="2" w:space="0" w:color="000000"/>
              <w:bottom w:val="single" w:sz="2" w:space="0" w:color="000000"/>
              <w:right w:val="nil"/>
            </w:tcBorders>
          </w:tcPr>
          <w:p w:rsidR="008D12B4" w:rsidRDefault="008D12B4">
            <w:pPr>
              <w:pStyle w:val="Predefinito"/>
              <w:jc w:val="both"/>
            </w:pPr>
            <w:proofErr w:type="spellStart"/>
            <w:r>
              <w:rPr>
                <w:rFonts w:ascii="Verdana" w:hAnsi="Verdana"/>
                <w:i/>
                <w:sz w:val="20"/>
              </w:rPr>
              <w:t>Residente</w:t>
            </w:r>
            <w:proofErr w:type="spellEnd"/>
            <w:r>
              <w:rPr>
                <w:rFonts w:ascii="Verdana" w:hAnsi="Verdana"/>
                <w:i/>
                <w:sz w:val="20"/>
              </w:rPr>
              <w:t xml:space="preserve"> a</w:t>
            </w: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r>
              <w:rPr>
                <w:rFonts w:ascii="Verdana" w:hAnsi="Verdana"/>
                <w:i/>
                <w:sz w:val="20"/>
              </w:rPr>
              <w:t>Prov.</w:t>
            </w:r>
          </w:p>
        </w:tc>
        <w:tc>
          <w:tcPr>
            <w:tcW w:w="2977"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r>
              <w:rPr>
                <w:rFonts w:ascii="Verdana" w:hAnsi="Verdana"/>
                <w:i/>
                <w:sz w:val="20"/>
              </w:rPr>
              <w:t>Carica ricoperta</w:t>
            </w: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417"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977"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417"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977"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417"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977"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417"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977"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417"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977"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bl>
    <w:p w:rsidR="008D12B4" w:rsidRDefault="008D12B4">
      <w:pPr>
        <w:pStyle w:val="Predefinito"/>
        <w:jc w:val="both"/>
      </w:pPr>
    </w:p>
    <w:p w:rsidR="008D12B4" w:rsidRPr="00133E51" w:rsidRDefault="008D12B4">
      <w:pPr>
        <w:pStyle w:val="Predefinito"/>
        <w:rPr>
          <w:lang w:val="it-IT"/>
        </w:rPr>
      </w:pPr>
      <w:r>
        <w:rPr>
          <w:rFonts w:ascii="Verdana" w:hAnsi="Verdana"/>
          <w:sz w:val="20"/>
          <w:lang w:val="it-IT"/>
        </w:rPr>
        <w:t xml:space="preserve">5) </w:t>
      </w:r>
      <w:r>
        <w:rPr>
          <w:rFonts w:ascii="Verdana" w:hAnsi="Verdana"/>
          <w:b/>
          <w:sz w:val="20"/>
          <w:lang w:val="it-IT"/>
        </w:rPr>
        <w:t xml:space="preserve">(solo per le imprese individuali): </w:t>
      </w:r>
      <w:r>
        <w:rPr>
          <w:rFonts w:ascii="Verdana" w:hAnsi="Verdana"/>
          <w:sz w:val="20"/>
          <w:lang w:val="it-IT"/>
        </w:rPr>
        <w:t xml:space="preserve">che il titolare attuale è il seguente </w:t>
      </w:r>
      <w:r>
        <w:rPr>
          <w:rFonts w:ascii="Verdana" w:hAnsi="Verdana"/>
          <w:b/>
          <w:sz w:val="20"/>
          <w:lang w:val="it-IT"/>
        </w:rPr>
        <w:t>(b):</w:t>
      </w:r>
    </w:p>
    <w:p w:rsidR="008D12B4" w:rsidRPr="00133E51" w:rsidRDefault="008D12B4">
      <w:pPr>
        <w:pStyle w:val="Predefinito"/>
        <w:rPr>
          <w:lang w:val="it-IT"/>
        </w:rPr>
      </w:pPr>
    </w:p>
    <w:tbl>
      <w:tblPr>
        <w:tblW w:w="0" w:type="auto"/>
        <w:tblInd w:w="-10" w:type="dxa"/>
        <w:tblLayout w:type="fixed"/>
        <w:tblLook w:val="0000" w:firstRow="0" w:lastRow="0" w:firstColumn="0" w:lastColumn="0" w:noHBand="0" w:noVBand="0"/>
      </w:tblPr>
      <w:tblGrid>
        <w:gridCol w:w="2683"/>
        <w:gridCol w:w="2278"/>
        <w:gridCol w:w="1559"/>
        <w:gridCol w:w="709"/>
        <w:gridCol w:w="2693"/>
      </w:tblGrid>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roofErr w:type="spellStart"/>
            <w:r>
              <w:rPr>
                <w:rFonts w:ascii="Verdana" w:hAnsi="Verdana"/>
                <w:i/>
                <w:sz w:val="20"/>
              </w:rPr>
              <w:t>Cognome</w:t>
            </w:r>
            <w:proofErr w:type="spellEnd"/>
            <w:r>
              <w:rPr>
                <w:rFonts w:ascii="Verdana" w:hAnsi="Verdana"/>
                <w:i/>
                <w:sz w:val="20"/>
              </w:rPr>
              <w:t xml:space="preserve"> e </w:t>
            </w:r>
            <w:proofErr w:type="spellStart"/>
            <w:r>
              <w:rPr>
                <w:rFonts w:ascii="Verdana" w:hAnsi="Verdana"/>
                <w:i/>
                <w:sz w:val="20"/>
              </w:rPr>
              <w:t>nome</w:t>
            </w:r>
            <w:proofErr w:type="spellEnd"/>
          </w:p>
        </w:tc>
        <w:tc>
          <w:tcPr>
            <w:tcW w:w="2278" w:type="dxa"/>
            <w:tcBorders>
              <w:top w:val="single" w:sz="2" w:space="0" w:color="000000"/>
              <w:left w:val="single" w:sz="2" w:space="0" w:color="000000"/>
              <w:bottom w:val="single" w:sz="2" w:space="0" w:color="000000"/>
              <w:right w:val="nil"/>
            </w:tcBorders>
          </w:tcPr>
          <w:p w:rsidR="008D12B4" w:rsidRPr="00133E51" w:rsidRDefault="008D12B4">
            <w:pPr>
              <w:pStyle w:val="Predefinito"/>
              <w:jc w:val="both"/>
              <w:rPr>
                <w:lang w:val="it-IT"/>
              </w:rPr>
            </w:pPr>
            <w:r>
              <w:rPr>
                <w:rFonts w:ascii="Verdana" w:hAnsi="Verdana"/>
                <w:i/>
                <w:sz w:val="20"/>
                <w:lang w:val="it-IT"/>
              </w:rPr>
              <w:t>Luogo e data di nascita</w:t>
            </w: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roofErr w:type="spellStart"/>
            <w:r>
              <w:rPr>
                <w:rFonts w:ascii="Verdana" w:hAnsi="Verdana"/>
                <w:i/>
                <w:sz w:val="20"/>
              </w:rPr>
              <w:t>Residente</w:t>
            </w:r>
            <w:proofErr w:type="spellEnd"/>
            <w:r>
              <w:rPr>
                <w:rFonts w:ascii="Verdana" w:hAnsi="Verdana"/>
                <w:i/>
                <w:sz w:val="20"/>
              </w:rPr>
              <w:t xml:space="preserve"> a</w:t>
            </w: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r>
              <w:rPr>
                <w:rFonts w:ascii="Verdana" w:hAnsi="Verdana"/>
                <w:i/>
                <w:sz w:val="20"/>
              </w:rPr>
              <w:t>Prov.</w:t>
            </w:r>
          </w:p>
        </w:tc>
        <w:tc>
          <w:tcPr>
            <w:tcW w:w="2693"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r>
              <w:rPr>
                <w:rFonts w:ascii="Verdana" w:hAnsi="Verdana"/>
                <w:i/>
                <w:sz w:val="20"/>
              </w:rPr>
              <w:t xml:space="preserve">Carica </w:t>
            </w:r>
            <w:proofErr w:type="spellStart"/>
            <w:r>
              <w:rPr>
                <w:rFonts w:ascii="Verdana" w:hAnsi="Verdana"/>
                <w:i/>
                <w:sz w:val="20"/>
              </w:rPr>
              <w:t>ricoperta</w:t>
            </w:r>
            <w:proofErr w:type="spellEnd"/>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693"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bl>
    <w:p w:rsidR="008D12B4" w:rsidRDefault="008D12B4">
      <w:pPr>
        <w:pStyle w:val="Predefinito"/>
      </w:pPr>
    </w:p>
    <w:p w:rsidR="008D12B4" w:rsidRPr="00133E51" w:rsidRDefault="008D12B4">
      <w:pPr>
        <w:pStyle w:val="Predefinito"/>
        <w:rPr>
          <w:lang w:val="it-IT"/>
        </w:rPr>
      </w:pPr>
      <w:r>
        <w:rPr>
          <w:rFonts w:ascii="Verdana" w:hAnsi="Verdana"/>
          <w:sz w:val="20"/>
          <w:lang w:val="it-IT"/>
        </w:rPr>
        <w:t>6)</w:t>
      </w:r>
      <w:r>
        <w:rPr>
          <w:rFonts w:ascii="Verdana" w:hAnsi="Verdana"/>
          <w:b/>
          <w:sz w:val="20"/>
          <w:lang w:val="it-IT"/>
        </w:rPr>
        <w:t xml:space="preserve"> (per tutte le imprese): che i direttori tecnici attualmente in carica sono i seguenti (a)</w:t>
      </w:r>
    </w:p>
    <w:p w:rsidR="008D12B4" w:rsidRPr="00133E51" w:rsidRDefault="008D12B4">
      <w:pPr>
        <w:pStyle w:val="Predefinito"/>
        <w:rPr>
          <w:lang w:val="it-IT"/>
        </w:rPr>
      </w:pPr>
    </w:p>
    <w:tbl>
      <w:tblPr>
        <w:tblW w:w="0" w:type="auto"/>
        <w:tblInd w:w="-10" w:type="dxa"/>
        <w:tblLayout w:type="fixed"/>
        <w:tblLook w:val="0000" w:firstRow="0" w:lastRow="0" w:firstColumn="0" w:lastColumn="0" w:noHBand="0" w:noVBand="0"/>
      </w:tblPr>
      <w:tblGrid>
        <w:gridCol w:w="2683"/>
        <w:gridCol w:w="2278"/>
        <w:gridCol w:w="1559"/>
        <w:gridCol w:w="709"/>
        <w:gridCol w:w="2693"/>
      </w:tblGrid>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roofErr w:type="spellStart"/>
            <w:r>
              <w:rPr>
                <w:rFonts w:ascii="Verdana" w:hAnsi="Verdana"/>
                <w:i/>
                <w:sz w:val="20"/>
              </w:rPr>
              <w:t>Cognome</w:t>
            </w:r>
            <w:proofErr w:type="spellEnd"/>
            <w:r>
              <w:rPr>
                <w:rFonts w:ascii="Verdana" w:hAnsi="Verdana"/>
                <w:i/>
                <w:sz w:val="20"/>
              </w:rPr>
              <w:t xml:space="preserve"> e </w:t>
            </w:r>
            <w:proofErr w:type="spellStart"/>
            <w:r>
              <w:rPr>
                <w:rFonts w:ascii="Verdana" w:hAnsi="Verdana"/>
                <w:i/>
                <w:sz w:val="20"/>
              </w:rPr>
              <w:t>nome</w:t>
            </w:r>
            <w:proofErr w:type="spellEnd"/>
          </w:p>
        </w:tc>
        <w:tc>
          <w:tcPr>
            <w:tcW w:w="2278" w:type="dxa"/>
            <w:tcBorders>
              <w:top w:val="single" w:sz="2" w:space="0" w:color="000000"/>
              <w:left w:val="single" w:sz="2" w:space="0" w:color="000000"/>
              <w:bottom w:val="single" w:sz="2" w:space="0" w:color="000000"/>
              <w:right w:val="nil"/>
            </w:tcBorders>
          </w:tcPr>
          <w:p w:rsidR="008D12B4" w:rsidRPr="00133E51" w:rsidRDefault="008D12B4">
            <w:pPr>
              <w:pStyle w:val="Predefinito"/>
              <w:jc w:val="both"/>
              <w:rPr>
                <w:lang w:val="it-IT"/>
              </w:rPr>
            </w:pPr>
            <w:r>
              <w:rPr>
                <w:rFonts w:ascii="Verdana" w:hAnsi="Verdana"/>
                <w:i/>
                <w:sz w:val="20"/>
                <w:lang w:val="it-IT"/>
              </w:rPr>
              <w:t>Luogo e data di nascita</w:t>
            </w: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roofErr w:type="spellStart"/>
            <w:r>
              <w:rPr>
                <w:rFonts w:ascii="Verdana" w:hAnsi="Verdana"/>
                <w:i/>
                <w:sz w:val="20"/>
              </w:rPr>
              <w:t>Residente</w:t>
            </w:r>
            <w:proofErr w:type="spellEnd"/>
            <w:r>
              <w:rPr>
                <w:rFonts w:ascii="Verdana" w:hAnsi="Verdana"/>
                <w:i/>
                <w:sz w:val="20"/>
              </w:rPr>
              <w:t xml:space="preserve"> a</w:t>
            </w: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r>
              <w:rPr>
                <w:rFonts w:ascii="Verdana" w:hAnsi="Verdana"/>
                <w:i/>
                <w:sz w:val="20"/>
              </w:rPr>
              <w:t>Prov.</w:t>
            </w:r>
          </w:p>
        </w:tc>
        <w:tc>
          <w:tcPr>
            <w:tcW w:w="2693"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r>
              <w:rPr>
                <w:rFonts w:ascii="Verdana" w:hAnsi="Verdana"/>
                <w:i/>
                <w:sz w:val="20"/>
              </w:rPr>
              <w:t>Carica ricoperta</w:t>
            </w: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693"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693"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693"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693"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693"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bl>
    <w:p w:rsidR="008D12B4" w:rsidRDefault="008D12B4">
      <w:pPr>
        <w:pStyle w:val="Predefinito"/>
      </w:pPr>
    </w:p>
    <w:p w:rsidR="008D12B4" w:rsidRPr="00133E51" w:rsidRDefault="008D12B4">
      <w:pPr>
        <w:pStyle w:val="Predefinito"/>
        <w:rPr>
          <w:lang w:val="it-IT"/>
        </w:rPr>
      </w:pPr>
      <w:r>
        <w:rPr>
          <w:rFonts w:ascii="Verdana" w:hAnsi="Verdana"/>
          <w:sz w:val="20"/>
          <w:lang w:val="it-IT"/>
        </w:rPr>
        <w:t xml:space="preserve">7) che i soggetti cessati dalla carica nell’anno antecedente la data di pubblicazione del bando </w:t>
      </w:r>
      <w:r>
        <w:rPr>
          <w:rFonts w:ascii="Verdana" w:hAnsi="Verdana"/>
          <w:sz w:val="20"/>
          <w:lang w:val="it-IT"/>
        </w:rPr>
        <w:lastRenderedPageBreak/>
        <w:t xml:space="preserve">sono i seguenti </w:t>
      </w:r>
      <w:r>
        <w:rPr>
          <w:rFonts w:ascii="Verdana" w:hAnsi="Verdana"/>
          <w:b/>
          <w:sz w:val="20"/>
          <w:lang w:val="it-IT"/>
        </w:rPr>
        <w:t>(e)</w:t>
      </w:r>
      <w:r>
        <w:rPr>
          <w:rFonts w:ascii="Verdana" w:hAnsi="Verdana"/>
          <w:sz w:val="20"/>
          <w:lang w:val="it-IT"/>
        </w:rPr>
        <w:t>:</w:t>
      </w:r>
    </w:p>
    <w:p w:rsidR="008D12B4" w:rsidRPr="00133E51" w:rsidRDefault="008D12B4">
      <w:pPr>
        <w:pStyle w:val="Predefinito"/>
        <w:rPr>
          <w:lang w:val="it-IT"/>
        </w:rPr>
      </w:pPr>
    </w:p>
    <w:tbl>
      <w:tblPr>
        <w:tblW w:w="0" w:type="auto"/>
        <w:tblInd w:w="-10" w:type="dxa"/>
        <w:tblLayout w:type="fixed"/>
        <w:tblLook w:val="0000" w:firstRow="0" w:lastRow="0" w:firstColumn="0" w:lastColumn="0" w:noHBand="0" w:noVBand="0"/>
      </w:tblPr>
      <w:tblGrid>
        <w:gridCol w:w="2683"/>
        <w:gridCol w:w="2278"/>
        <w:gridCol w:w="1559"/>
        <w:gridCol w:w="709"/>
        <w:gridCol w:w="2551"/>
      </w:tblGrid>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roofErr w:type="spellStart"/>
            <w:r>
              <w:rPr>
                <w:rFonts w:ascii="Verdana" w:hAnsi="Verdana"/>
                <w:i/>
                <w:sz w:val="20"/>
              </w:rPr>
              <w:t>Cognome</w:t>
            </w:r>
            <w:proofErr w:type="spellEnd"/>
            <w:r>
              <w:rPr>
                <w:rFonts w:ascii="Verdana" w:hAnsi="Verdana"/>
                <w:i/>
                <w:sz w:val="20"/>
              </w:rPr>
              <w:t xml:space="preserve"> e </w:t>
            </w:r>
            <w:proofErr w:type="spellStart"/>
            <w:r>
              <w:rPr>
                <w:rFonts w:ascii="Verdana" w:hAnsi="Verdana"/>
                <w:i/>
                <w:sz w:val="20"/>
              </w:rPr>
              <w:t>nome</w:t>
            </w:r>
            <w:proofErr w:type="spellEnd"/>
          </w:p>
        </w:tc>
        <w:tc>
          <w:tcPr>
            <w:tcW w:w="2278" w:type="dxa"/>
            <w:tcBorders>
              <w:top w:val="single" w:sz="2" w:space="0" w:color="000000"/>
              <w:left w:val="single" w:sz="2" w:space="0" w:color="000000"/>
              <w:bottom w:val="single" w:sz="2" w:space="0" w:color="000000"/>
              <w:right w:val="nil"/>
            </w:tcBorders>
          </w:tcPr>
          <w:p w:rsidR="008D12B4" w:rsidRPr="00133E51" w:rsidRDefault="008D12B4">
            <w:pPr>
              <w:pStyle w:val="Predefinito"/>
              <w:jc w:val="both"/>
              <w:rPr>
                <w:lang w:val="it-IT"/>
              </w:rPr>
            </w:pPr>
            <w:r>
              <w:rPr>
                <w:rFonts w:ascii="Verdana" w:hAnsi="Verdana"/>
                <w:i/>
                <w:sz w:val="20"/>
                <w:lang w:val="it-IT"/>
              </w:rPr>
              <w:t>Luogo e data di nascita</w:t>
            </w: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roofErr w:type="spellStart"/>
            <w:r>
              <w:rPr>
                <w:rFonts w:ascii="Verdana" w:hAnsi="Verdana"/>
                <w:i/>
                <w:sz w:val="20"/>
              </w:rPr>
              <w:t>Residente</w:t>
            </w:r>
            <w:proofErr w:type="spellEnd"/>
            <w:r>
              <w:rPr>
                <w:rFonts w:ascii="Verdana" w:hAnsi="Verdana"/>
                <w:i/>
                <w:sz w:val="20"/>
              </w:rPr>
              <w:t xml:space="preserve"> a</w:t>
            </w: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r>
              <w:rPr>
                <w:rFonts w:ascii="Verdana" w:hAnsi="Verdana"/>
                <w:i/>
                <w:sz w:val="20"/>
              </w:rPr>
              <w:t>Prov.</w:t>
            </w:r>
          </w:p>
        </w:tc>
        <w:tc>
          <w:tcPr>
            <w:tcW w:w="2551"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r>
              <w:rPr>
                <w:rFonts w:ascii="Verdana" w:hAnsi="Verdana"/>
                <w:i/>
                <w:sz w:val="20"/>
              </w:rPr>
              <w:t>Carica ricoperta</w:t>
            </w: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551"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551"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551"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551"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551"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r w:rsidR="008D12B4">
        <w:tc>
          <w:tcPr>
            <w:tcW w:w="2683"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278"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155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709" w:type="dxa"/>
            <w:tcBorders>
              <w:top w:val="single" w:sz="2" w:space="0" w:color="000000"/>
              <w:left w:val="single" w:sz="2" w:space="0" w:color="000000"/>
              <w:bottom w:val="single" w:sz="2" w:space="0" w:color="000000"/>
              <w:right w:val="nil"/>
            </w:tcBorders>
          </w:tcPr>
          <w:p w:rsidR="008D12B4" w:rsidRDefault="008D12B4">
            <w:pPr>
              <w:pStyle w:val="Predefinito"/>
              <w:jc w:val="both"/>
            </w:pPr>
          </w:p>
        </w:tc>
        <w:tc>
          <w:tcPr>
            <w:tcW w:w="2551" w:type="dxa"/>
            <w:tcBorders>
              <w:top w:val="single" w:sz="2" w:space="0" w:color="000000"/>
              <w:left w:val="single" w:sz="2" w:space="0" w:color="000000"/>
              <w:bottom w:val="single" w:sz="2" w:space="0" w:color="000000"/>
              <w:right w:val="single" w:sz="2" w:space="0" w:color="000000"/>
            </w:tcBorders>
          </w:tcPr>
          <w:p w:rsidR="008D12B4" w:rsidRDefault="008D12B4">
            <w:pPr>
              <w:pStyle w:val="Predefinito"/>
              <w:jc w:val="both"/>
            </w:pPr>
          </w:p>
        </w:tc>
      </w:tr>
    </w:tbl>
    <w:p w:rsidR="008D12B4" w:rsidRDefault="008D12B4">
      <w:pPr>
        <w:pStyle w:val="Predefinito"/>
      </w:pPr>
    </w:p>
    <w:p w:rsidR="008D12B4" w:rsidRPr="00133E51" w:rsidRDefault="008D12B4">
      <w:pPr>
        <w:pStyle w:val="Predefinito"/>
        <w:rPr>
          <w:lang w:val="it-IT"/>
        </w:rPr>
      </w:pPr>
      <w:r>
        <w:rPr>
          <w:rFonts w:ascii="Verdana" w:hAnsi="Verdana"/>
          <w:sz w:val="20"/>
          <w:lang w:val="it-IT"/>
        </w:rPr>
        <w:t>[__] che nei confronti dei suddetti non è mai stata pronunciata sentenza di condanna passata in giudicato o emesso decreto penale di condanna divenuto irrevocabile oppure sentenza di</w:t>
      </w:r>
    </w:p>
    <w:p w:rsidR="008D12B4" w:rsidRPr="00133E51" w:rsidRDefault="008D12B4">
      <w:pPr>
        <w:pStyle w:val="Predefinito"/>
        <w:rPr>
          <w:lang w:val="it-IT"/>
        </w:rPr>
      </w:pPr>
      <w:r>
        <w:rPr>
          <w:rFonts w:ascii="Verdana" w:hAnsi="Verdana"/>
          <w:sz w:val="20"/>
          <w:lang w:val="it-IT"/>
        </w:rPr>
        <w:t>applicazione della pena su richiesta ai sensi dell’art. 444 del c.p.p.</w:t>
      </w:r>
    </w:p>
    <w:p w:rsidR="008D12B4" w:rsidRPr="00133E51" w:rsidRDefault="008D12B4">
      <w:pPr>
        <w:pStyle w:val="Predefinito"/>
        <w:rPr>
          <w:lang w:val="it-IT"/>
        </w:rPr>
      </w:pPr>
    </w:p>
    <w:p w:rsidR="008D12B4" w:rsidRPr="00133E51" w:rsidRDefault="008D12B4">
      <w:pPr>
        <w:pStyle w:val="Predefinito"/>
        <w:rPr>
          <w:lang w:val="it-IT"/>
        </w:rPr>
      </w:pPr>
      <w:r>
        <w:rPr>
          <w:rFonts w:ascii="Verdana" w:hAnsi="Verdana"/>
          <w:i/>
          <w:sz w:val="20"/>
          <w:lang w:val="it-IT"/>
        </w:rPr>
        <w:t>oppure</w:t>
      </w:r>
    </w:p>
    <w:p w:rsidR="008D12B4" w:rsidRPr="00133E51" w:rsidRDefault="008D12B4">
      <w:pPr>
        <w:pStyle w:val="Predefinito"/>
        <w:rPr>
          <w:lang w:val="it-IT"/>
        </w:rPr>
      </w:pPr>
    </w:p>
    <w:p w:rsidR="008D12B4" w:rsidRPr="00133E51" w:rsidRDefault="008D12B4">
      <w:pPr>
        <w:pStyle w:val="Predefinito"/>
        <w:rPr>
          <w:lang w:val="it-IT"/>
        </w:rPr>
      </w:pPr>
      <w:r>
        <w:rPr>
          <w:rFonts w:ascii="Verdana" w:hAnsi="Verdana"/>
          <w:sz w:val="20"/>
          <w:lang w:val="it-IT"/>
        </w:rPr>
        <w:t xml:space="preserve">[__] che nei confronti dei suddetti è stata pronunciata la seguente sentenza di condanna passata in giudicato (o emesso decreto penale di condanna divenuto </w:t>
      </w:r>
      <w:proofErr w:type="gramStart"/>
      <w:r>
        <w:rPr>
          <w:rFonts w:ascii="Verdana" w:hAnsi="Verdana"/>
          <w:sz w:val="20"/>
          <w:lang w:val="it-IT"/>
        </w:rPr>
        <w:t>irrevocabile)_</w:t>
      </w:r>
      <w:proofErr w:type="gramEnd"/>
      <w:r>
        <w:rPr>
          <w:rFonts w:ascii="Verdana" w:hAnsi="Verdana"/>
          <w:sz w:val="20"/>
          <w:lang w:val="it-IT"/>
        </w:rPr>
        <w:t>_______</w:t>
      </w:r>
    </w:p>
    <w:p w:rsidR="008D12B4" w:rsidRPr="00133E51" w:rsidRDefault="008D12B4">
      <w:pPr>
        <w:pStyle w:val="Predefinito"/>
        <w:rPr>
          <w:lang w:val="it-IT"/>
        </w:rPr>
      </w:pPr>
    </w:p>
    <w:p w:rsidR="008D12B4" w:rsidRPr="00133E51" w:rsidRDefault="008D12B4">
      <w:pPr>
        <w:pStyle w:val="Predefinito"/>
        <w:rPr>
          <w:lang w:val="it-IT"/>
        </w:rPr>
      </w:pPr>
      <w:r>
        <w:rPr>
          <w:rFonts w:ascii="Verdana" w:hAnsi="Verdana"/>
          <w:sz w:val="20"/>
          <w:lang w:val="it-IT"/>
        </w:rPr>
        <w:t>_________________________________________________________________________</w:t>
      </w:r>
    </w:p>
    <w:p w:rsidR="008D12B4" w:rsidRPr="00133E51" w:rsidRDefault="008D12B4">
      <w:pPr>
        <w:pStyle w:val="Predefinito"/>
        <w:rPr>
          <w:lang w:val="it-IT"/>
        </w:rPr>
      </w:pPr>
    </w:p>
    <w:p w:rsidR="008D12B4" w:rsidRPr="00133E51" w:rsidRDefault="008D12B4">
      <w:pPr>
        <w:pStyle w:val="Predefinito"/>
        <w:rPr>
          <w:lang w:val="it-IT"/>
        </w:rPr>
      </w:pPr>
      <w:r>
        <w:rPr>
          <w:rFonts w:ascii="Verdana" w:hAnsi="Verdana"/>
          <w:sz w:val="20"/>
          <w:lang w:val="it-IT"/>
        </w:rPr>
        <w:t>[__] oppure sentenza di applicazione della pena su richiesta ai sensi dell’art. 444 del c.p.p.):</w:t>
      </w:r>
    </w:p>
    <w:p w:rsidR="008D12B4" w:rsidRPr="00133E51" w:rsidRDefault="008D12B4">
      <w:pPr>
        <w:pStyle w:val="Predefinito"/>
        <w:rPr>
          <w:lang w:val="it-IT"/>
        </w:rPr>
      </w:pPr>
    </w:p>
    <w:p w:rsidR="008D12B4" w:rsidRPr="00133E51" w:rsidRDefault="008D12B4">
      <w:pPr>
        <w:pStyle w:val="Predefinito"/>
        <w:rPr>
          <w:lang w:val="it-IT"/>
        </w:rPr>
      </w:pPr>
      <w:r>
        <w:rPr>
          <w:rFonts w:ascii="Verdana" w:hAnsi="Verdana"/>
          <w:sz w:val="20"/>
          <w:lang w:val="it-IT"/>
        </w:rPr>
        <w:t>soggetto condannato _______________________________________________________</w:t>
      </w:r>
    </w:p>
    <w:p w:rsidR="008D12B4" w:rsidRPr="00133E51" w:rsidRDefault="008D12B4">
      <w:pPr>
        <w:pStyle w:val="Predefinito"/>
        <w:rPr>
          <w:lang w:val="it-IT"/>
        </w:rPr>
      </w:pPr>
    </w:p>
    <w:p w:rsidR="008D12B4" w:rsidRPr="00133E51" w:rsidRDefault="008D12B4">
      <w:pPr>
        <w:pStyle w:val="Predefinito"/>
        <w:rPr>
          <w:lang w:val="it-IT"/>
        </w:rPr>
      </w:pPr>
      <w:r>
        <w:rPr>
          <w:rFonts w:ascii="Verdana" w:hAnsi="Verdana"/>
          <w:sz w:val="20"/>
          <w:lang w:val="it-IT"/>
        </w:rPr>
        <w:t>sentenza/decreto del ___________________</w:t>
      </w:r>
    </w:p>
    <w:p w:rsidR="008D12B4" w:rsidRPr="00133E51" w:rsidRDefault="008D12B4">
      <w:pPr>
        <w:pStyle w:val="Predefinito"/>
        <w:rPr>
          <w:lang w:val="it-IT"/>
        </w:rPr>
      </w:pPr>
    </w:p>
    <w:p w:rsidR="008D12B4" w:rsidRPr="00133E51" w:rsidRDefault="008D12B4">
      <w:pPr>
        <w:pStyle w:val="Predefinito"/>
        <w:rPr>
          <w:lang w:val="it-IT"/>
        </w:rPr>
      </w:pPr>
      <w:r>
        <w:rPr>
          <w:rFonts w:ascii="Verdana" w:hAnsi="Verdana"/>
          <w:sz w:val="20"/>
          <w:lang w:val="it-IT"/>
        </w:rPr>
        <w:t>In ogni caso sono state adottate le seguenti misure di completa ed effettiva dissociazione</w:t>
      </w:r>
    </w:p>
    <w:p w:rsidR="008D12B4" w:rsidRPr="00133E51" w:rsidRDefault="008D12B4">
      <w:pPr>
        <w:pStyle w:val="Predefinito"/>
        <w:rPr>
          <w:lang w:val="it-IT"/>
        </w:rPr>
      </w:pPr>
      <w:r>
        <w:rPr>
          <w:rFonts w:ascii="Verdana" w:hAnsi="Verdana"/>
          <w:sz w:val="20"/>
          <w:lang w:val="it-IT"/>
        </w:rPr>
        <w:t>attestata dalla documentazione che si allega.</w:t>
      </w:r>
    </w:p>
    <w:p w:rsidR="008D12B4" w:rsidRPr="00133E51" w:rsidRDefault="008D12B4">
      <w:pPr>
        <w:pStyle w:val="Predefinito"/>
        <w:rPr>
          <w:lang w:val="it-IT"/>
        </w:rPr>
      </w:pPr>
    </w:p>
    <w:p w:rsidR="008D12B4" w:rsidRPr="00133E51" w:rsidRDefault="008D12B4">
      <w:pPr>
        <w:pStyle w:val="Predefinito"/>
        <w:rPr>
          <w:lang w:val="it-IT"/>
        </w:rPr>
      </w:pPr>
      <w:r>
        <w:rPr>
          <w:rFonts w:ascii="Verdana" w:hAnsi="Verdana"/>
          <w:i/>
          <w:sz w:val="20"/>
          <w:lang w:val="it-IT"/>
        </w:rPr>
        <w:t xml:space="preserve">(Indicare alternativamente il caso ricorrente) </w:t>
      </w:r>
    </w:p>
    <w:p w:rsidR="008D12B4" w:rsidRPr="00133E51" w:rsidRDefault="008D12B4">
      <w:pPr>
        <w:pStyle w:val="Predefinito"/>
        <w:rPr>
          <w:lang w:val="it-IT"/>
        </w:rPr>
      </w:pPr>
      <w:r>
        <w:rPr>
          <w:rFonts w:ascii="Verdana" w:hAnsi="Verdana"/>
          <w:i/>
          <w:sz w:val="20"/>
          <w:lang w:val="it-IT"/>
        </w:rPr>
        <w:t>Si precisa che l’esclusione ed il divieto di partecipazione per le imprese dei soggetti cessati dalla carica nell’anno antecedente la pubblicazione del bando operano qualora l’impresa non dimostri di aver adottato atti o misure di completa ed effettiva dissociazione.</w:t>
      </w:r>
    </w:p>
    <w:p w:rsidR="008D12B4" w:rsidRPr="00133E51" w:rsidRDefault="008D12B4">
      <w:pPr>
        <w:pStyle w:val="Predefinito"/>
        <w:rPr>
          <w:lang w:val="it-IT"/>
        </w:rPr>
      </w:pPr>
    </w:p>
    <w:p w:rsidR="00133E51" w:rsidRPr="00133E51" w:rsidRDefault="008D12B4" w:rsidP="00133E51">
      <w:pPr>
        <w:pStyle w:val="Predefinito"/>
        <w:rPr>
          <w:rFonts w:ascii="Verdana" w:hAnsi="Verdana"/>
          <w:sz w:val="20"/>
          <w:lang w:val="it-IT"/>
        </w:rPr>
      </w:pPr>
      <w:r>
        <w:rPr>
          <w:rFonts w:ascii="Verdana" w:hAnsi="Verdana"/>
          <w:sz w:val="20"/>
          <w:lang w:val="it-IT"/>
        </w:rPr>
        <w:t>8)</w:t>
      </w:r>
      <w:r w:rsidRPr="00133E51">
        <w:rPr>
          <w:rFonts w:ascii="Verdana" w:hAnsi="Verdana"/>
          <w:sz w:val="20"/>
          <w:lang w:val="it-IT"/>
        </w:rPr>
        <w:t xml:space="preserve"> </w:t>
      </w:r>
      <w:r w:rsidR="00133E51" w:rsidRPr="00133E51">
        <w:rPr>
          <w:rFonts w:ascii="Verdana" w:hAnsi="Verdana"/>
          <w:sz w:val="20"/>
          <w:lang w:val="it-IT"/>
        </w:rPr>
        <w:t xml:space="preserve">che nei confronti delle persone fisiche sopraindicate (a) (b) (c), non ricorrono le condizioni di cui </w:t>
      </w:r>
      <w:r w:rsidR="00925E0D">
        <w:rPr>
          <w:rFonts w:ascii="Verdana" w:hAnsi="Verdana"/>
          <w:sz w:val="20"/>
          <w:lang w:val="it-IT"/>
        </w:rPr>
        <w:t>a</w:t>
      </w:r>
      <w:r w:rsidR="00925E0D" w:rsidRPr="00925E0D">
        <w:rPr>
          <w:rFonts w:ascii="Verdana" w:hAnsi="Verdana"/>
          <w:sz w:val="20"/>
          <w:lang w:val="it-IT"/>
        </w:rPr>
        <w:t>ll'articolo 94 commi 1, 2, 5 e 6, 95, 97 e 98 del d.lgs. n. 36/2023</w:t>
      </w:r>
      <w:r w:rsidR="00133E51" w:rsidRPr="00133E51">
        <w:rPr>
          <w:rFonts w:ascii="Verdana" w:hAnsi="Verdana"/>
          <w:sz w:val="20"/>
          <w:lang w:val="it-IT"/>
        </w:rPr>
        <w:t>;</w:t>
      </w:r>
    </w:p>
    <w:p w:rsidR="008D12B4" w:rsidRPr="00133E51" w:rsidRDefault="008D12B4" w:rsidP="00133E51">
      <w:pPr>
        <w:pStyle w:val="Predefinito"/>
        <w:jc w:val="both"/>
        <w:rPr>
          <w:lang w:val="it-IT"/>
        </w:rPr>
      </w:pPr>
    </w:p>
    <w:p w:rsidR="008D12B4" w:rsidRPr="00133E51" w:rsidRDefault="008D12B4" w:rsidP="00133E51">
      <w:pPr>
        <w:pStyle w:val="Predefinito"/>
        <w:jc w:val="both"/>
        <w:rPr>
          <w:rFonts w:ascii="Verdana" w:hAnsi="Verdana"/>
          <w:sz w:val="20"/>
          <w:lang w:val="it-IT"/>
        </w:rPr>
      </w:pPr>
      <w:r>
        <w:rPr>
          <w:rFonts w:ascii="Verdana" w:hAnsi="Verdana"/>
          <w:sz w:val="20"/>
          <w:lang w:val="it-IT"/>
        </w:rPr>
        <w:t xml:space="preserve">9) [__] </w:t>
      </w:r>
      <w:r w:rsidRPr="00133E51">
        <w:rPr>
          <w:rFonts w:ascii="Verdana" w:hAnsi="Verdana"/>
          <w:sz w:val="20"/>
          <w:lang w:val="it-IT"/>
        </w:rPr>
        <w:t xml:space="preserve">che, ai sensi </w:t>
      </w:r>
      <w:r w:rsidR="00925E0D">
        <w:rPr>
          <w:rFonts w:ascii="Verdana" w:hAnsi="Verdana"/>
          <w:sz w:val="20"/>
          <w:lang w:val="it-IT"/>
        </w:rPr>
        <w:t xml:space="preserve">dello stesso </w:t>
      </w:r>
      <w:r w:rsidR="00925E0D" w:rsidRPr="00925E0D">
        <w:rPr>
          <w:rFonts w:ascii="Verdana" w:hAnsi="Verdana"/>
          <w:sz w:val="20"/>
          <w:lang w:val="it-IT"/>
        </w:rPr>
        <w:t>articolo 94 del d.lgs. n. 36/2023</w:t>
      </w:r>
      <w:r w:rsidRPr="00133E51">
        <w:rPr>
          <w:rFonts w:ascii="Verdana" w:hAnsi="Verdana"/>
          <w:sz w:val="20"/>
          <w:lang w:val="it-IT"/>
        </w:rPr>
        <w:t>, nei confronti delle persone fisiche sopra indicate (a) (b) (c) (d) (e) non è mai stata pronunciata sentenza di condanna passata in giudicato o emesso decreto penale di condanna divenuto irrevocabile, oppure sentenza di applicazione della pena su richiesta ai sensi dell'art. 444 del c.p.p.</w:t>
      </w:r>
      <w:r>
        <w:rPr>
          <w:rFonts w:ascii="Verdana" w:hAnsi="Verdana"/>
          <w:sz w:val="20"/>
          <w:lang w:val="it-IT"/>
        </w:rPr>
        <w:t>;</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b/>
          <w:i/>
          <w:sz w:val="20"/>
          <w:u w:val="single"/>
          <w:lang w:val="it-IT"/>
        </w:rPr>
        <w:t>oppure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 xml:space="preserve">[__] che, </w:t>
      </w:r>
      <w:r w:rsidR="00925E0D" w:rsidRPr="00133E51">
        <w:rPr>
          <w:rFonts w:ascii="Verdana" w:hAnsi="Verdana"/>
          <w:sz w:val="20"/>
          <w:lang w:val="it-IT"/>
        </w:rPr>
        <w:t xml:space="preserve">ai sensi </w:t>
      </w:r>
      <w:r w:rsidR="00925E0D">
        <w:rPr>
          <w:rFonts w:ascii="Verdana" w:hAnsi="Verdana"/>
          <w:sz w:val="20"/>
          <w:lang w:val="it-IT"/>
        </w:rPr>
        <w:t xml:space="preserve">dello stesso </w:t>
      </w:r>
      <w:r w:rsidR="00925E0D" w:rsidRPr="00925E0D">
        <w:rPr>
          <w:rFonts w:ascii="Verdana" w:hAnsi="Verdana"/>
          <w:sz w:val="20"/>
          <w:lang w:val="it-IT"/>
        </w:rPr>
        <w:t>articolo 94 del d.lgs. n. 36/2023</w:t>
      </w:r>
      <w:r w:rsidRPr="00133E51">
        <w:rPr>
          <w:rFonts w:ascii="Verdana" w:hAnsi="Verdana"/>
          <w:sz w:val="20"/>
          <w:lang w:val="it-IT"/>
        </w:rPr>
        <w:t>, nei confronti</w:t>
      </w:r>
      <w:r>
        <w:rPr>
          <w:rFonts w:ascii="Verdana" w:hAnsi="Verdana"/>
          <w:sz w:val="20"/>
          <w:lang w:val="it-IT"/>
        </w:rPr>
        <w:t xml:space="preserve"> delle persone fisiche sopra indicate (a) (b) (c) (d) (e) è stata emessa sentenza passata in giudicato o emesso decreto penale di condanna divenuto irrevocabile oppure sentenza di applicazione della pena su richiesta ai sensi dell'art. 444 del c.p.p. per i seguenti reati:</w:t>
      </w:r>
    </w:p>
    <w:p w:rsidR="008D12B4" w:rsidRPr="00133E51" w:rsidRDefault="008D12B4">
      <w:pPr>
        <w:pStyle w:val="Predefinito"/>
        <w:jc w:val="both"/>
        <w:rPr>
          <w:lang w:val="it-IT"/>
        </w:rPr>
      </w:pPr>
    </w:p>
    <w:p w:rsidR="008D12B4" w:rsidRPr="00133E51" w:rsidRDefault="008D12B4">
      <w:pPr>
        <w:pStyle w:val="Predefinito"/>
        <w:spacing w:line="360" w:lineRule="auto"/>
        <w:jc w:val="both"/>
        <w:rPr>
          <w:lang w:val="it-IT"/>
        </w:rPr>
      </w:pPr>
      <w:r>
        <w:rPr>
          <w:rFonts w:ascii="Verdana" w:hAnsi="Verdana"/>
          <w:sz w:val="20"/>
          <w:lang w:val="it-IT"/>
        </w:rPr>
        <w:t xml:space="preserve">soggetto condannato _______________________________________________________, </w:t>
      </w:r>
    </w:p>
    <w:p w:rsidR="008D12B4" w:rsidRPr="00133E51" w:rsidRDefault="008D12B4">
      <w:pPr>
        <w:pStyle w:val="Predefinito"/>
        <w:spacing w:line="360" w:lineRule="auto"/>
        <w:jc w:val="both"/>
        <w:rPr>
          <w:lang w:val="it-IT"/>
        </w:rPr>
      </w:pPr>
      <w:r>
        <w:rPr>
          <w:rFonts w:ascii="Verdana" w:hAnsi="Verdana"/>
          <w:sz w:val="20"/>
          <w:lang w:val="it-IT"/>
        </w:rPr>
        <w:t>sentenza/decreto del_________________</w:t>
      </w:r>
    </w:p>
    <w:p w:rsidR="008D12B4" w:rsidRPr="00133E51" w:rsidRDefault="008D12B4">
      <w:pPr>
        <w:pStyle w:val="Predefinito"/>
        <w:spacing w:line="360" w:lineRule="auto"/>
        <w:jc w:val="both"/>
        <w:rPr>
          <w:lang w:val="it-IT"/>
        </w:rPr>
      </w:pPr>
      <w:r>
        <w:rPr>
          <w:rFonts w:ascii="Verdana" w:hAnsi="Verdana"/>
          <w:sz w:val="20"/>
          <w:lang w:val="it-IT"/>
        </w:rPr>
        <w:lastRenderedPageBreak/>
        <w:t xml:space="preserve">soggetto condannato________________________________________________________, </w:t>
      </w:r>
    </w:p>
    <w:p w:rsidR="008D12B4" w:rsidRPr="00133E51" w:rsidRDefault="008D12B4">
      <w:pPr>
        <w:pStyle w:val="Predefinito"/>
        <w:spacing w:line="360" w:lineRule="auto"/>
        <w:jc w:val="both"/>
        <w:rPr>
          <w:lang w:val="it-IT"/>
        </w:rPr>
      </w:pPr>
      <w:r>
        <w:rPr>
          <w:rFonts w:ascii="Verdana" w:hAnsi="Verdana"/>
          <w:sz w:val="20"/>
          <w:lang w:val="it-IT"/>
        </w:rPr>
        <w:t>sentenza/decreto del ________________</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i/>
          <w:sz w:val="20"/>
          <w:lang w:val="it-IT"/>
        </w:rPr>
        <w:t>(Si precisa che l’esclusione dalla gara ed il divieto di parteciparvi non operano qualora il reato sia stato depenalizzato ovvero quando sia intervenuta la riabilitazione ovvero quando il reato è stato dichiarato estinto dopo la condanna, da parte del giudice dell’esecuzione, ovvero in caso di revoca della condanna. Solo per questi casi non è, pertanto, necessario effettuarne la dichiarazione.)</w:t>
      </w:r>
    </w:p>
    <w:p w:rsidR="008D12B4" w:rsidRPr="00133E51" w:rsidRDefault="008D12B4">
      <w:pPr>
        <w:pStyle w:val="Predefinito"/>
        <w:jc w:val="both"/>
        <w:rPr>
          <w:lang w:val="it-IT"/>
        </w:rPr>
      </w:pPr>
    </w:p>
    <w:p w:rsidR="008D12B4" w:rsidRPr="00133E51" w:rsidRDefault="008D12B4" w:rsidP="00133E51">
      <w:pPr>
        <w:pStyle w:val="Predefinito"/>
        <w:jc w:val="both"/>
        <w:rPr>
          <w:lang w:val="it-IT"/>
        </w:rPr>
      </w:pPr>
      <w:r>
        <w:rPr>
          <w:rFonts w:ascii="Verdana" w:hAnsi="Verdana"/>
          <w:sz w:val="20"/>
          <w:lang w:val="it-IT"/>
        </w:rPr>
        <w:t xml:space="preserve">10) che le suddette persone fisiche non sono state condannate, anche con sentenza non definitiva, per reati contro </w:t>
      </w:r>
      <w:smartTag w:uri="urn:schemas-microsoft-com:office:smarttags" w:element="PersonName">
        <w:smartTagPr>
          <w:attr w:name="ProductID" w:val="la P.A."/>
        </w:smartTagPr>
        <w:r>
          <w:rPr>
            <w:rFonts w:ascii="Verdana" w:hAnsi="Verdana"/>
            <w:sz w:val="20"/>
            <w:lang w:val="it-IT"/>
          </w:rPr>
          <w:t>la P.A.</w:t>
        </w:r>
      </w:smartTag>
      <w:r>
        <w:rPr>
          <w:rFonts w:ascii="Verdana" w:hAnsi="Verdana"/>
          <w:sz w:val="20"/>
          <w:lang w:val="it-IT"/>
        </w:rPr>
        <w:t xml:space="preserve"> (di cui al Titolo II, Capo I del codice penale) e non abbiano procedimenti penali in corso per i medesimi reati;</w:t>
      </w:r>
    </w:p>
    <w:p w:rsidR="008D12B4" w:rsidRPr="00133E51" w:rsidRDefault="008D12B4">
      <w:pPr>
        <w:pStyle w:val="Predefinito"/>
        <w:rPr>
          <w:lang w:val="it-IT"/>
        </w:rPr>
      </w:pPr>
    </w:p>
    <w:p w:rsidR="008D12B4" w:rsidRPr="00133E51" w:rsidRDefault="008D12B4" w:rsidP="00133E51">
      <w:pPr>
        <w:pStyle w:val="Predefinito"/>
        <w:jc w:val="both"/>
        <w:rPr>
          <w:lang w:val="it-IT"/>
        </w:rPr>
      </w:pPr>
      <w:r>
        <w:rPr>
          <w:rFonts w:ascii="Verdana" w:hAnsi="Verdana"/>
          <w:sz w:val="20"/>
          <w:lang w:val="it-IT"/>
        </w:rPr>
        <w:t xml:space="preserve">11) che le eventuali condanne per le quali le persone fisiche suddette (a) (b) (c) (d) (e), abbiano beneficiato </w:t>
      </w:r>
      <w:r>
        <w:rPr>
          <w:rFonts w:ascii="Verdana" w:hAnsi="Verdana"/>
          <w:b/>
          <w:sz w:val="20"/>
          <w:lang w:val="it-IT"/>
        </w:rPr>
        <w:t>della non menzione</w:t>
      </w:r>
      <w:r>
        <w:rPr>
          <w:rFonts w:ascii="Verdana" w:hAnsi="Verdana"/>
          <w:sz w:val="20"/>
          <w:lang w:val="it-IT"/>
        </w:rPr>
        <w:t xml:space="preserve"> sono le seguenti: __________________________________________________________________________________________________________________________________________________________________________________________________________________________;</w:t>
      </w:r>
    </w:p>
    <w:p w:rsidR="008D12B4" w:rsidRPr="00133E51" w:rsidRDefault="008D12B4" w:rsidP="00133E51">
      <w:pPr>
        <w:pStyle w:val="Predefinito"/>
        <w:jc w:val="both"/>
        <w:rPr>
          <w:lang w:val="it-IT"/>
        </w:rPr>
      </w:pPr>
    </w:p>
    <w:p w:rsidR="008D12B4" w:rsidRPr="00133E51" w:rsidRDefault="008D12B4" w:rsidP="00133E51">
      <w:pPr>
        <w:pStyle w:val="Predefinito"/>
        <w:jc w:val="both"/>
        <w:rPr>
          <w:lang w:val="it-IT"/>
        </w:rPr>
      </w:pPr>
      <w:r>
        <w:rPr>
          <w:rFonts w:ascii="Verdana" w:hAnsi="Verdana"/>
          <w:sz w:val="20"/>
          <w:lang w:val="it-IT"/>
        </w:rPr>
        <w:t xml:space="preserve">12) che le eventuali condanne per le quali le persone fisiche suddette (a) (b) (c) (d) (e), abbiano beneficiato </w:t>
      </w:r>
      <w:r>
        <w:rPr>
          <w:rFonts w:ascii="Verdana" w:hAnsi="Verdana"/>
          <w:b/>
          <w:sz w:val="20"/>
          <w:lang w:val="it-IT"/>
        </w:rPr>
        <w:t>della sospensione della pena</w:t>
      </w:r>
      <w:r>
        <w:rPr>
          <w:rFonts w:ascii="Verdana" w:hAnsi="Verdana"/>
          <w:sz w:val="20"/>
          <w:lang w:val="it-IT"/>
        </w:rPr>
        <w:t xml:space="preserve">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2B4" w:rsidRPr="00133E51" w:rsidRDefault="008D12B4">
      <w:pPr>
        <w:pStyle w:val="Predefinito"/>
        <w:rPr>
          <w:lang w:val="it-IT"/>
        </w:rPr>
      </w:pPr>
    </w:p>
    <w:p w:rsidR="00133E51" w:rsidRPr="00133E51" w:rsidRDefault="008D12B4" w:rsidP="00133E51">
      <w:pPr>
        <w:autoSpaceDE w:val="0"/>
        <w:autoSpaceDN w:val="0"/>
        <w:adjustRightInd w:val="0"/>
        <w:jc w:val="both"/>
        <w:rPr>
          <w:rFonts w:ascii="Verdana" w:hAnsi="Verdana"/>
          <w:sz w:val="20"/>
          <w:lang w:bidi="hi-IN"/>
        </w:rPr>
      </w:pPr>
      <w:r>
        <w:rPr>
          <w:rFonts w:ascii="Verdana" w:hAnsi="Verdana"/>
          <w:sz w:val="20"/>
          <w:lang w:bidi="hi-IN"/>
        </w:rPr>
        <w:t>13) che la</w:t>
      </w:r>
      <w:r w:rsidR="00133E51">
        <w:rPr>
          <w:rFonts w:ascii="Verdana" w:hAnsi="Verdana"/>
          <w:sz w:val="20"/>
          <w:lang w:bidi="hi-IN"/>
        </w:rPr>
        <w:t xml:space="preserve"> concorrente</w:t>
      </w:r>
      <w:r w:rsidR="00133E51" w:rsidRPr="00133E51">
        <w:rPr>
          <w:rFonts w:ascii="Verdana" w:hAnsi="Verdana"/>
          <w:sz w:val="20"/>
          <w:lang w:bidi="hi-IN"/>
        </w:rPr>
        <w:t xml:space="preserve"> non si trova in alcuna delle cause di esclusione previste dall’</w:t>
      </w:r>
      <w:r w:rsidR="00925E0D" w:rsidRPr="00925E0D">
        <w:rPr>
          <w:rFonts w:ascii="Verdana" w:hAnsi="Verdana"/>
          <w:sz w:val="20"/>
          <w:lang w:bidi="hi-IN"/>
        </w:rPr>
        <w:t>articolo 94 commi 1, 2, 5 e 6, 95, 97 e 98 del d.lgs. n. 36/2023</w:t>
      </w:r>
      <w:r w:rsidR="00133E51" w:rsidRPr="00133E51">
        <w:rPr>
          <w:rFonts w:ascii="Verdana" w:hAnsi="Verdana"/>
          <w:sz w:val="20"/>
          <w:lang w:bidi="hi-IN"/>
        </w:rPr>
        <w:t xml:space="preserve"> (per imprese in concordato con continuità aziendale si rammenta l’obbligo di presentare i documenti previsti dall’art. 186bis del </w:t>
      </w:r>
      <w:proofErr w:type="gramStart"/>
      <w:r w:rsidR="00133E51" w:rsidRPr="00133E51">
        <w:rPr>
          <w:rFonts w:ascii="Verdana" w:hAnsi="Verdana"/>
          <w:sz w:val="20"/>
          <w:lang w:bidi="hi-IN"/>
        </w:rPr>
        <w:t>R.D</w:t>
      </w:r>
      <w:proofErr w:type="gramEnd"/>
      <w:r w:rsidR="00133E51" w:rsidRPr="00133E51">
        <w:rPr>
          <w:rFonts w:ascii="Verdana" w:hAnsi="Verdana"/>
          <w:sz w:val="20"/>
          <w:lang w:bidi="hi-IN"/>
        </w:rPr>
        <w:t>: 267/1942)</w:t>
      </w:r>
      <w:r w:rsidR="00133E51">
        <w:rPr>
          <w:rFonts w:ascii="Verdana" w:hAnsi="Verdana"/>
          <w:sz w:val="20"/>
          <w:lang w:bidi="hi-IN"/>
        </w:rPr>
        <w:t xml:space="preserve"> e  </w:t>
      </w:r>
      <w:r w:rsidR="00133E51" w:rsidRPr="00133E51">
        <w:rPr>
          <w:rFonts w:ascii="Verdana" w:hAnsi="Verdana"/>
          <w:sz w:val="20"/>
          <w:lang w:bidi="hi-IN"/>
        </w:rPr>
        <w:t xml:space="preserve">che nei propri confronti non sussistono le cause di divieto, di decadenza o di sospensione di cui all’art. 67 del </w:t>
      </w:r>
      <w:proofErr w:type="spellStart"/>
      <w:r w:rsidR="00133E51" w:rsidRPr="00133E51">
        <w:rPr>
          <w:rFonts w:ascii="Verdana" w:hAnsi="Verdana"/>
          <w:sz w:val="20"/>
          <w:lang w:bidi="hi-IN"/>
        </w:rPr>
        <w:t>D.Lvo</w:t>
      </w:r>
      <w:proofErr w:type="spellEnd"/>
      <w:r w:rsidR="00133E51" w:rsidRPr="00133E51">
        <w:rPr>
          <w:rFonts w:ascii="Verdana" w:hAnsi="Verdana"/>
          <w:sz w:val="20"/>
          <w:lang w:bidi="hi-IN"/>
        </w:rPr>
        <w:t xml:space="preserve"> 06/09/2011, n. 159</w:t>
      </w:r>
      <w:r w:rsidR="00133E51">
        <w:rPr>
          <w:rFonts w:ascii="Verdana" w:hAnsi="Verdana"/>
          <w:sz w:val="20"/>
          <w:lang w:bidi="hi-IN"/>
        </w:rPr>
        <w:t xml:space="preserve"> (antimafia)</w:t>
      </w:r>
      <w:r w:rsidR="00133E51" w:rsidRPr="00133E51">
        <w:rPr>
          <w:rFonts w:ascii="Verdana" w:hAnsi="Verdana"/>
          <w:sz w:val="20"/>
          <w:lang w:bidi="hi-IN"/>
        </w:rPr>
        <w:t>.</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 xml:space="preserve">14) [__] che la società attesta la propria condizione di non assoggettabilità agli obblighi di assunzioni obbligatorie di cui alla legge n. 68/99 </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b/>
          <w:i/>
          <w:sz w:val="20"/>
          <w:u w:val="single"/>
          <w:lang w:val="it-IT"/>
        </w:rPr>
        <w:t xml:space="preserve">ovvero </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[__] attesta ai sensi della Legge n. 68/99 di essere in regola con le norme della suddetta Legge:_____________________________________________________________________________________________________________________________________________</w:t>
      </w:r>
    </w:p>
    <w:p w:rsidR="008D12B4" w:rsidRPr="00133E51" w:rsidRDefault="008D12B4">
      <w:pPr>
        <w:pStyle w:val="Predefinito"/>
        <w:rPr>
          <w:lang w:val="it-IT"/>
        </w:rPr>
      </w:pPr>
    </w:p>
    <w:p w:rsidR="008D12B4" w:rsidRPr="00133E51" w:rsidRDefault="008D12B4">
      <w:pPr>
        <w:pStyle w:val="Predefinito"/>
        <w:jc w:val="both"/>
        <w:rPr>
          <w:lang w:val="it-IT"/>
        </w:rPr>
      </w:pPr>
      <w:r>
        <w:rPr>
          <w:rFonts w:ascii="Verdana" w:hAnsi="Verdana"/>
          <w:sz w:val="20"/>
          <w:lang w:val="it-IT"/>
        </w:rPr>
        <w:t>15) di non aver concluso contratti di lavoro subordinato o autonomo e comunque di non aver attribuito incarichi ad ex dipendenti pubblici che hanno esercitato poteri autorizzativi o negoziali per conto delle Pubbliche Amministrazioni nei nostri confronti a decorrere dal 6 novembre 2012;</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 xml:space="preserve">16) di essere a conoscenza che il presente affidamento è assoggettato agli oneri di pubblicazione e di trasparenza di cui alla legge 190/2012 e al </w:t>
      </w:r>
      <w:proofErr w:type="spellStart"/>
      <w:r>
        <w:rPr>
          <w:rFonts w:ascii="Verdana" w:hAnsi="Verdana"/>
          <w:sz w:val="20"/>
          <w:lang w:val="it-IT"/>
        </w:rPr>
        <w:t>D.Lgs</w:t>
      </w:r>
      <w:proofErr w:type="spellEnd"/>
      <w:r>
        <w:rPr>
          <w:rFonts w:ascii="Verdana" w:hAnsi="Verdana"/>
          <w:sz w:val="20"/>
          <w:lang w:val="it-IT"/>
        </w:rPr>
        <w:t xml:space="preserve"> 33/2013; </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17) l’impegno da parte della società di rispettare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lastRenderedPageBreak/>
        <w:t>18) di aver preso esatta cognizione dell’attività da realizzare nonché di tutte le circostanze generali e particolari che possano influire sull’esecuzione del servizio;</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 xml:space="preserve">19) di aver preso conoscenza e di accettare, senza condizione o riserva alcuna, tutte le norme e le disposizioni contenute nell’avviso e nei suoi allegati nonché in tutta la documentazione relativa ad ogni documento predisposto da questo ente in ordine al presente conferimento; </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20) di avere effettuato uno studio approfondito del servizio, in tutti i suoi elementi, di ritenerlo adeguato e realizzabile nei termini ed alle condizioni di cui all’offerta;</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21) di aver preso conoscenza e di aver tenuto conto, nella formulazione dell’offerta, delle condizioni contrattuali e degli oneri a proprio carico, nonché quelli eventualmente relativi alla raccolta, trasporto e smaltimento dei rifiuti e/o residui di lavorazione nonché degli obblighi e degli oneri relativi alle disposizioni in materia di sicurezza, di assicurazione, di condizioni di lavoro e di previdenza e assistenza in vigore nel luogo dove deve essere eseguito il servizio e deve essere esercitata l’attività di gestione;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22) di avere preso conoscenza di tutte le circostanze generali, particolari e locali, nonché dei luoghi ove verrà realizzato il servizio, nessuna esclusa ed eccettuata, che possono avere influito o influire sulla esecuzione dello stesso nonché sulla determinazione della propria offerta e di giudicare pertanto remunerativa l’offerta economica presentata;</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23) di avere tenuto conto, nel formulare la propria offerta, di eventuali maggiorazioni per lievitazione dei prezzi che dovessero intervenire durante l’esecuzione del servizio, rinunciando fin d’ora a qualsiasi azione o eccezione in merito;</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24) di avere accertato l’esistenza e la reperibilità sul mercato dei materiali e della mano d’opera da impiegare nel servizio, in relazione ai tempi previsti per l’esecuzione del servizio ed all’intera durata della concessione;</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25) che intende subappaltare i seguenti servizi:</w:t>
      </w:r>
    </w:p>
    <w:p w:rsidR="008D12B4" w:rsidRPr="00133E51" w:rsidRDefault="008D12B4">
      <w:pPr>
        <w:pStyle w:val="Predefinito"/>
        <w:jc w:val="both"/>
        <w:rPr>
          <w:lang w:val="it-IT"/>
        </w:rPr>
      </w:pPr>
      <w:r>
        <w:rPr>
          <w:rFonts w:ascii="Verdana" w:hAnsi="Verdana"/>
          <w:sz w:val="20"/>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12B4" w:rsidRPr="00133E51" w:rsidRDefault="008D12B4">
      <w:pPr>
        <w:pStyle w:val="Predefinito"/>
        <w:jc w:val="both"/>
        <w:rPr>
          <w:lang w:val="it-IT"/>
        </w:rPr>
      </w:pPr>
    </w:p>
    <w:p w:rsidR="008D12B4" w:rsidRPr="00133E51" w:rsidRDefault="008D12B4">
      <w:pPr>
        <w:pStyle w:val="Predefinito"/>
        <w:jc w:val="both"/>
        <w:rPr>
          <w:lang w:val="it-IT"/>
        </w:rPr>
      </w:pPr>
      <w:r>
        <w:rPr>
          <w:rFonts w:ascii="Verdana" w:hAnsi="Verdana"/>
          <w:sz w:val="20"/>
          <w:lang w:val="it-IT"/>
        </w:rPr>
        <w:t>26) di essere in possesso dei requisiti tecnici, economici e specifici necessari per l’ammissione alla gara in base a quanto previsto dall’avviso di gara e più esattamente:</w:t>
      </w:r>
    </w:p>
    <w:p w:rsidR="008D12B4" w:rsidRPr="00133E51" w:rsidRDefault="008D12B4">
      <w:pPr>
        <w:pStyle w:val="Predefinito"/>
        <w:jc w:val="both"/>
        <w:rPr>
          <w:lang w:val="it-IT"/>
        </w:rPr>
      </w:pPr>
      <w:r>
        <w:rPr>
          <w:rFonts w:ascii="Verdana" w:hAnsi="Verdana"/>
          <w:sz w:val="20"/>
          <w:lang w:val="it-IT"/>
        </w:rPr>
        <w:t xml:space="preserve">- di non essere nella condizione di morosità nei confronti del Comune di </w:t>
      </w:r>
      <w:r w:rsidR="002A032C">
        <w:rPr>
          <w:rFonts w:ascii="Verdana" w:hAnsi="Verdana"/>
          <w:sz w:val="20"/>
          <w:lang w:val="it-IT"/>
        </w:rPr>
        <w:t>Massa Martana</w:t>
      </w:r>
      <w:r>
        <w:rPr>
          <w:rFonts w:ascii="Verdana" w:hAnsi="Verdana"/>
          <w:sz w:val="20"/>
          <w:lang w:val="it-IT"/>
        </w:rPr>
        <w:t xml:space="preserve"> per la mancata corresponsione di oneri, a qualunque titolo dovuti;</w:t>
      </w:r>
    </w:p>
    <w:p w:rsidR="008D12B4" w:rsidRPr="00133E51" w:rsidRDefault="008D12B4">
      <w:pPr>
        <w:pStyle w:val="Predefinito"/>
        <w:jc w:val="both"/>
        <w:rPr>
          <w:lang w:val="it-IT"/>
        </w:rPr>
      </w:pPr>
    </w:p>
    <w:p w:rsidR="008D12B4" w:rsidRPr="00133E51" w:rsidRDefault="008D12B4">
      <w:pPr>
        <w:pStyle w:val="Predefinito"/>
        <w:rPr>
          <w:lang w:val="it-IT"/>
        </w:rPr>
      </w:pPr>
      <w:r>
        <w:rPr>
          <w:rFonts w:ascii="Verdana" w:hAnsi="Verdana"/>
          <w:sz w:val="20"/>
          <w:lang w:val="it-IT"/>
        </w:rPr>
        <w:t>28) che le comunicazioni concernenti le operazioni di gara vanno inviate ai seguenti:</w:t>
      </w:r>
    </w:p>
    <w:p w:rsidR="008D12B4" w:rsidRPr="00133E51" w:rsidRDefault="008D12B4">
      <w:pPr>
        <w:pStyle w:val="Predefinito"/>
        <w:rPr>
          <w:lang w:val="it-IT"/>
        </w:rPr>
      </w:pPr>
    </w:p>
    <w:p w:rsidR="008D12B4" w:rsidRPr="00133E51" w:rsidRDefault="008D12B4">
      <w:pPr>
        <w:pStyle w:val="Predefinito"/>
        <w:spacing w:line="360" w:lineRule="auto"/>
        <w:rPr>
          <w:lang w:val="it-IT"/>
        </w:rPr>
      </w:pPr>
      <w:r>
        <w:rPr>
          <w:rFonts w:ascii="Verdana" w:hAnsi="Verdana"/>
          <w:sz w:val="20"/>
          <w:lang w:val="it-IT"/>
        </w:rPr>
        <w:t>fax n.____________________________________________________________________</w:t>
      </w:r>
    </w:p>
    <w:p w:rsidR="008D12B4" w:rsidRPr="00133E51" w:rsidRDefault="008D12B4">
      <w:pPr>
        <w:pStyle w:val="Predefinito"/>
        <w:spacing w:line="360" w:lineRule="auto"/>
        <w:rPr>
          <w:lang w:val="it-IT"/>
        </w:rPr>
      </w:pPr>
      <w:r>
        <w:rPr>
          <w:rFonts w:ascii="Verdana" w:hAnsi="Verdana"/>
          <w:sz w:val="20"/>
          <w:lang w:val="it-IT"/>
        </w:rPr>
        <w:t>indirizzo PEC ______________________________________________________________</w:t>
      </w:r>
    </w:p>
    <w:p w:rsidR="008D12B4" w:rsidRPr="00133E51" w:rsidRDefault="008D12B4">
      <w:pPr>
        <w:pStyle w:val="Predefinito"/>
        <w:spacing w:line="360" w:lineRule="auto"/>
        <w:rPr>
          <w:lang w:val="it-IT"/>
        </w:rPr>
      </w:pPr>
      <w:r>
        <w:rPr>
          <w:rFonts w:ascii="Verdana" w:hAnsi="Verdana"/>
          <w:sz w:val="20"/>
          <w:lang w:val="it-IT"/>
        </w:rPr>
        <w:t>indirizzo e-mail_____________________________________________________________</w:t>
      </w:r>
    </w:p>
    <w:p w:rsidR="008D12B4" w:rsidRPr="00133E51" w:rsidRDefault="008D12B4">
      <w:pPr>
        <w:pStyle w:val="sche3"/>
        <w:rPr>
          <w:lang w:val="it-IT"/>
        </w:rPr>
      </w:pPr>
      <w:r>
        <w:rPr>
          <w:rFonts w:ascii="Verdana" w:hAnsi="Verdana"/>
          <w:b/>
          <w:lang w:val="it-IT"/>
        </w:rPr>
        <w:t>N.B</w:t>
      </w:r>
      <w:r>
        <w:rPr>
          <w:rFonts w:ascii="Verdana" w:hAnsi="Verdana"/>
          <w:lang w:val="it-IT"/>
        </w:rPr>
        <w:t xml:space="preserve">. </w:t>
      </w:r>
      <w:r>
        <w:rPr>
          <w:rFonts w:ascii="Verdana" w:hAnsi="Verdana"/>
          <w:b/>
          <w:sz w:val="20"/>
          <w:lang w:val="it-IT"/>
        </w:rPr>
        <w:t>a pena di invalidità della dichiarazione, la sottoscrizione dovrà essere accompagnata dalla copia fotostatica - non autenticata - di un documento di identità del sottoscrittore legale rappresentante.</w:t>
      </w:r>
    </w:p>
    <w:p w:rsidR="008D12B4" w:rsidRDefault="008D12B4">
      <w:pPr>
        <w:pStyle w:val="Predefinito"/>
        <w:jc w:val="both"/>
        <w:rPr>
          <w:rFonts w:ascii="Verdana" w:hAnsi="Verdana"/>
          <w:sz w:val="20"/>
          <w:lang w:val="it-IT"/>
        </w:rPr>
      </w:pPr>
    </w:p>
    <w:p w:rsidR="008D12B4" w:rsidRPr="00133E51" w:rsidRDefault="002A032C">
      <w:pPr>
        <w:pStyle w:val="Predefinito"/>
        <w:jc w:val="both"/>
        <w:rPr>
          <w:lang w:val="it-IT"/>
        </w:rPr>
      </w:pPr>
      <w:r>
        <w:rPr>
          <w:rFonts w:ascii="Verdana" w:hAnsi="Verdana"/>
          <w:sz w:val="20"/>
          <w:lang w:val="it-IT"/>
        </w:rPr>
        <w:t>_______________-</w:t>
      </w:r>
      <w:r w:rsidR="008D12B4">
        <w:rPr>
          <w:rFonts w:ascii="Verdana" w:hAnsi="Verdana"/>
          <w:sz w:val="20"/>
          <w:lang w:val="it-IT"/>
        </w:rPr>
        <w:t>, lì _____________________</w:t>
      </w:r>
    </w:p>
    <w:p w:rsidR="008D12B4" w:rsidRPr="00133E51" w:rsidRDefault="008D12B4">
      <w:pPr>
        <w:pStyle w:val="Predefinito"/>
        <w:ind w:right="567"/>
        <w:jc w:val="both"/>
        <w:rPr>
          <w:lang w:val="it-IT"/>
        </w:rPr>
      </w:pPr>
    </w:p>
    <w:p w:rsidR="008D12B4" w:rsidRPr="00133E51" w:rsidRDefault="008D12B4">
      <w:pPr>
        <w:pStyle w:val="Predefinito"/>
        <w:ind w:right="567"/>
        <w:jc w:val="both"/>
        <w:rPr>
          <w:lang w:val="it-IT"/>
        </w:rPr>
      </w:pPr>
      <w:r>
        <w:rPr>
          <w:rFonts w:ascii="Verdana" w:hAnsi="Verdana"/>
          <w:b/>
          <w:sz w:val="20"/>
          <w:lang w:val="it-IT"/>
        </w:rPr>
        <w:t>Firma</w:t>
      </w:r>
      <w:r>
        <w:rPr>
          <w:rFonts w:ascii="Verdana" w:hAnsi="Verdana"/>
          <w:sz w:val="20"/>
          <w:lang w:val="it-IT"/>
        </w:rPr>
        <w:t>_________________________________________</w:t>
      </w:r>
    </w:p>
    <w:p w:rsidR="008D12B4" w:rsidRPr="00133E51" w:rsidRDefault="008D12B4">
      <w:pPr>
        <w:pStyle w:val="Predefinito"/>
        <w:jc w:val="both"/>
        <w:rPr>
          <w:lang w:val="it-IT"/>
        </w:rPr>
      </w:pPr>
    </w:p>
    <w:p w:rsidR="008D12B4" w:rsidRDefault="008D12B4">
      <w:pPr>
        <w:pStyle w:val="Predefinito"/>
        <w:jc w:val="both"/>
        <w:rPr>
          <w:rFonts w:ascii="Verdana" w:hAnsi="Verdana"/>
          <w:sz w:val="20"/>
          <w:lang w:val="it-IT"/>
        </w:rPr>
      </w:pPr>
      <w:r>
        <w:rPr>
          <w:rFonts w:ascii="Verdana" w:hAnsi="Verdana"/>
          <w:b/>
          <w:sz w:val="20"/>
          <w:lang w:val="it-IT"/>
        </w:rPr>
        <w:lastRenderedPageBreak/>
        <w:t>Allegati</w:t>
      </w:r>
      <w:r>
        <w:rPr>
          <w:rFonts w:ascii="Verdana" w:hAnsi="Verdana"/>
          <w:sz w:val="20"/>
          <w:lang w:val="it-IT"/>
        </w:rPr>
        <w:t>: fotocopia del documento di identità (in caso di ATI la presente dichiarazione dovrà essere presentata da tutti i soggetti costituenti l’ATI medesima</w:t>
      </w:r>
    </w:p>
    <w:p w:rsidR="002A032C" w:rsidRDefault="002A032C" w:rsidP="00E75897">
      <w:pPr>
        <w:pStyle w:val="Predefinito"/>
        <w:spacing w:before="120"/>
        <w:jc w:val="both"/>
        <w:textAlignment w:val="baseline"/>
        <w:rPr>
          <w:rFonts w:ascii="Verdana" w:hAnsi="Verdana"/>
          <w:b/>
          <w:sz w:val="16"/>
          <w:szCs w:val="16"/>
          <w:lang w:val="it-IT"/>
        </w:rPr>
      </w:pPr>
    </w:p>
    <w:p w:rsidR="002A032C" w:rsidRDefault="002A032C" w:rsidP="00E75897">
      <w:pPr>
        <w:pStyle w:val="Predefinito"/>
        <w:spacing w:before="120"/>
        <w:jc w:val="both"/>
        <w:textAlignment w:val="baseline"/>
        <w:rPr>
          <w:rFonts w:ascii="Verdana" w:hAnsi="Verdana"/>
          <w:b/>
          <w:sz w:val="16"/>
          <w:szCs w:val="16"/>
          <w:lang w:val="it-IT"/>
        </w:rPr>
      </w:pPr>
    </w:p>
    <w:p w:rsidR="00E75897" w:rsidRPr="006B325B" w:rsidRDefault="00E75897" w:rsidP="00E75897">
      <w:pPr>
        <w:pStyle w:val="Predefinito"/>
        <w:spacing w:before="120"/>
        <w:jc w:val="both"/>
        <w:textAlignment w:val="baseline"/>
        <w:rPr>
          <w:b/>
          <w:sz w:val="16"/>
          <w:szCs w:val="16"/>
          <w:lang w:val="it-IT"/>
        </w:rPr>
      </w:pPr>
      <w:r w:rsidRPr="006B325B">
        <w:rPr>
          <w:rFonts w:ascii="Verdana" w:hAnsi="Verdana"/>
          <w:b/>
          <w:sz w:val="16"/>
          <w:szCs w:val="16"/>
          <w:lang w:val="it-IT"/>
        </w:rPr>
        <w:t>INFORMATIVA ai sensi dell’art. 13 del Codice della Privacy (</w:t>
      </w:r>
      <w:proofErr w:type="spellStart"/>
      <w:r w:rsidRPr="006B325B">
        <w:rPr>
          <w:rFonts w:ascii="Verdana" w:hAnsi="Verdana"/>
          <w:b/>
          <w:sz w:val="16"/>
          <w:szCs w:val="16"/>
          <w:lang w:val="it-IT"/>
        </w:rPr>
        <w:t>D.Lgs.</w:t>
      </w:r>
      <w:proofErr w:type="spellEnd"/>
      <w:r w:rsidRPr="006B325B">
        <w:rPr>
          <w:rFonts w:ascii="Verdana" w:hAnsi="Verdana"/>
          <w:b/>
          <w:sz w:val="16"/>
          <w:szCs w:val="16"/>
          <w:lang w:val="it-IT"/>
        </w:rPr>
        <w:t xml:space="preserve"> 30/06/2003 n.196)</w:t>
      </w:r>
    </w:p>
    <w:p w:rsidR="00E75897" w:rsidRPr="006B325B" w:rsidRDefault="00E75897" w:rsidP="00E75897">
      <w:pPr>
        <w:pStyle w:val="Corpodeltesto2"/>
        <w:spacing w:before="120" w:after="0" w:line="200" w:lineRule="atLeast"/>
        <w:rPr>
          <w:sz w:val="16"/>
          <w:szCs w:val="16"/>
          <w:lang w:val="it-IT"/>
        </w:rPr>
      </w:pPr>
      <w:r w:rsidRPr="006B325B">
        <w:rPr>
          <w:rFonts w:ascii="Verdana" w:hAnsi="Verdana"/>
          <w:sz w:val="16"/>
          <w:szCs w:val="16"/>
          <w:lang w:val="it-IT"/>
        </w:rPr>
        <w:t>La informiamo che i dati personali e sensibili da lei forniti e quelli che eventualmente fornirà anche successivamente formeranno oggetto di trattamento nel rispetto della normativa sopra richiamata.</w:t>
      </w:r>
    </w:p>
    <w:p w:rsidR="00E75897" w:rsidRPr="006B325B" w:rsidRDefault="00E75897" w:rsidP="00E75897">
      <w:pPr>
        <w:pStyle w:val="Corpodeltesto2"/>
        <w:spacing w:before="120" w:after="0" w:line="200" w:lineRule="atLeast"/>
        <w:rPr>
          <w:sz w:val="16"/>
          <w:szCs w:val="16"/>
          <w:lang w:val="it-IT"/>
        </w:rPr>
      </w:pPr>
      <w:r w:rsidRPr="006B325B">
        <w:rPr>
          <w:rFonts w:ascii="Verdana" w:hAnsi="Verdana"/>
          <w:sz w:val="16"/>
          <w:szCs w:val="16"/>
          <w:lang w:val="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E75897" w:rsidRPr="006B325B" w:rsidRDefault="00E75897" w:rsidP="00E75897">
      <w:pPr>
        <w:pStyle w:val="Default"/>
        <w:spacing w:before="120"/>
        <w:rPr>
          <w:rFonts w:cs="Times New Roman"/>
          <w:sz w:val="16"/>
          <w:szCs w:val="16"/>
        </w:rPr>
      </w:pPr>
      <w:r w:rsidRPr="006B325B">
        <w:rPr>
          <w:rFonts w:ascii="Verdana" w:hAnsi="Verdana" w:cs="Times New Roman"/>
          <w:sz w:val="16"/>
          <w:szCs w:val="16"/>
        </w:rPr>
        <w:t xml:space="preserve">Tali dati verranno trattati per finalità di rilevante interesse pubblico (ai sensi dell'art. 73 comma 2 </w:t>
      </w:r>
      <w:proofErr w:type="spellStart"/>
      <w:r w:rsidRPr="006B325B">
        <w:rPr>
          <w:rFonts w:ascii="Verdana" w:hAnsi="Verdana" w:cs="Times New Roman"/>
          <w:sz w:val="16"/>
          <w:szCs w:val="16"/>
        </w:rPr>
        <w:t>lett.b</w:t>
      </w:r>
      <w:proofErr w:type="spellEnd"/>
      <w:r w:rsidRPr="006B325B">
        <w:rPr>
          <w:rFonts w:ascii="Verdana" w:hAnsi="Verdana" w:cs="Times New Roman"/>
          <w:sz w:val="16"/>
          <w:szCs w:val="16"/>
        </w:rPr>
        <w:t xml:space="preserve"> del Codice Privacy) connesse e strumentali esclusivamente alla </w:t>
      </w:r>
      <w:r w:rsidRPr="006B325B">
        <w:rPr>
          <w:rFonts w:ascii="Verdana" w:hAnsi="Verdana" w:cs="Times New Roman"/>
          <w:b/>
          <w:sz w:val="16"/>
          <w:szCs w:val="16"/>
        </w:rPr>
        <w:t>richiesta di partecipazione all’avviso per l’assegnazione e l’utilizzo di spazi dell’impianto sportivo “Campi da Tennis</w:t>
      </w:r>
      <w:r w:rsidRPr="006B325B">
        <w:rPr>
          <w:rFonts w:ascii="Verdana" w:hAnsi="Verdana" w:cs="Times New Roman"/>
          <w:sz w:val="16"/>
          <w:szCs w:val="16"/>
        </w:rPr>
        <w:t>”, utilizzando strumenti idonei a garantirne la sicurezza e la riservatezza. I dati potranno essere trattati anche utilizzando strumenti automatizzati atti a memorizzare, gestire e trasmettere i dati stessi secondo le procedure previste dal Documento Programmatico della Sicurezza in vigore nell’ente.</w:t>
      </w:r>
    </w:p>
    <w:p w:rsidR="00E75897" w:rsidRPr="006B325B" w:rsidRDefault="00E75897" w:rsidP="00E75897">
      <w:pPr>
        <w:pStyle w:val="Default"/>
        <w:spacing w:before="120"/>
        <w:rPr>
          <w:rFonts w:cs="Times New Roman"/>
          <w:sz w:val="16"/>
          <w:szCs w:val="16"/>
        </w:rPr>
      </w:pPr>
      <w:r w:rsidRPr="006B325B">
        <w:rPr>
          <w:rFonts w:ascii="Verdana" w:hAnsi="Verdana" w:cs="Times New Roman"/>
          <w:sz w:val="16"/>
          <w:szCs w:val="16"/>
        </w:rPr>
        <w:t xml:space="preserve">La informiamo, inoltre, che i suoi dati potranno essere trattati anche da Enti pubblici e privati coinvolti nell’attività </w:t>
      </w:r>
      <w:proofErr w:type="gramStart"/>
      <w:r w:rsidRPr="006B325B">
        <w:rPr>
          <w:rFonts w:ascii="Verdana" w:hAnsi="Verdana" w:cs="Times New Roman"/>
          <w:sz w:val="16"/>
          <w:szCs w:val="16"/>
        </w:rPr>
        <w:t xml:space="preserve">di </w:t>
      </w:r>
      <w:r w:rsidRPr="006B325B">
        <w:rPr>
          <w:rFonts w:ascii="Verdana" w:hAnsi="Verdana" w:cs="Times New Roman"/>
          <w:b/>
          <w:sz w:val="16"/>
          <w:szCs w:val="16"/>
        </w:rPr>
        <w:t xml:space="preserve"> richiesta</w:t>
      </w:r>
      <w:proofErr w:type="gramEnd"/>
      <w:r w:rsidRPr="006B325B">
        <w:rPr>
          <w:rFonts w:ascii="Verdana" w:hAnsi="Verdana" w:cs="Times New Roman"/>
          <w:b/>
          <w:sz w:val="16"/>
          <w:szCs w:val="16"/>
        </w:rPr>
        <w:t xml:space="preserve"> di partecipazione all’avviso per la concessione in uso dell’impianto sportivo “Campi da Tennis</w:t>
      </w:r>
    </w:p>
    <w:p w:rsidR="00E75897" w:rsidRPr="006B325B" w:rsidRDefault="00E75897" w:rsidP="00E75897">
      <w:pPr>
        <w:pStyle w:val="Corpodeltesto2"/>
        <w:tabs>
          <w:tab w:val="left" w:pos="1080"/>
        </w:tabs>
        <w:spacing w:before="120" w:after="0" w:line="200" w:lineRule="atLeast"/>
        <w:rPr>
          <w:sz w:val="16"/>
          <w:szCs w:val="16"/>
          <w:lang w:val="it-IT"/>
        </w:rPr>
      </w:pPr>
      <w:r w:rsidRPr="006B325B">
        <w:rPr>
          <w:rFonts w:ascii="Verdana" w:hAnsi="Verdana"/>
          <w:sz w:val="16"/>
          <w:szCs w:val="16"/>
          <w:lang w:val="it-IT"/>
        </w:rPr>
        <w:t>La informiamo sulla natura obbligatoria del conferimento dei dati e anche sulla inevitabile impossibilità da parte nostra di erogare i servizi e adempiere agli obblighi nei suoi confronti conseguente al suo eventuale rifiuto di conferire i dati e di autorizzarne la comunicazione alle suddette categorie di soggetti.</w:t>
      </w:r>
    </w:p>
    <w:p w:rsidR="00E75897" w:rsidRPr="006B325B" w:rsidRDefault="00E75897" w:rsidP="00E75897">
      <w:pPr>
        <w:pStyle w:val="Corpodeltesto2"/>
        <w:tabs>
          <w:tab w:val="left" w:pos="1080"/>
        </w:tabs>
        <w:spacing w:before="120" w:after="0" w:line="200" w:lineRule="atLeast"/>
        <w:rPr>
          <w:sz w:val="16"/>
          <w:szCs w:val="16"/>
          <w:lang w:val="it-IT"/>
        </w:rPr>
      </w:pPr>
      <w:r w:rsidRPr="006B325B">
        <w:rPr>
          <w:rFonts w:ascii="Verdana" w:hAnsi="Verdana"/>
          <w:sz w:val="16"/>
          <w:szCs w:val="16"/>
          <w:lang w:val="it-IT"/>
        </w:rPr>
        <w:t xml:space="preserve">La informiamo altresì che, in relazione ai predetti trattamenti, potrà esercitare i diritti di cui all’art. 7 del Codice della Privacy sotto riportato. </w:t>
      </w:r>
    </w:p>
    <w:p w:rsidR="002A032C" w:rsidRPr="006B325B" w:rsidRDefault="002A032C" w:rsidP="002A032C">
      <w:pPr>
        <w:pStyle w:val="Corpodeltesto2"/>
        <w:tabs>
          <w:tab w:val="left" w:pos="1080"/>
        </w:tabs>
        <w:spacing w:before="120" w:after="0" w:line="200" w:lineRule="atLeast"/>
        <w:rPr>
          <w:sz w:val="16"/>
          <w:szCs w:val="16"/>
          <w:lang w:val="it-IT"/>
        </w:rPr>
      </w:pPr>
      <w:r w:rsidRPr="006B325B">
        <w:rPr>
          <w:rFonts w:ascii="Verdana" w:hAnsi="Verdana"/>
          <w:b/>
          <w:sz w:val="16"/>
          <w:szCs w:val="16"/>
          <w:lang w:val="it-IT"/>
        </w:rPr>
        <w:t xml:space="preserve">Titolare del trattamento dei dati: Comune </w:t>
      </w:r>
      <w:r>
        <w:rPr>
          <w:rFonts w:ascii="Verdana" w:hAnsi="Verdana"/>
          <w:b/>
          <w:sz w:val="16"/>
          <w:szCs w:val="16"/>
          <w:lang w:val="it-IT"/>
        </w:rPr>
        <w:t>Massa Martana – Via Mazzini 1</w:t>
      </w:r>
    </w:p>
    <w:p w:rsidR="002A032C" w:rsidRPr="00DE6F62" w:rsidRDefault="002A032C" w:rsidP="002A032C">
      <w:pPr>
        <w:pStyle w:val="Predefinito"/>
        <w:spacing w:before="120"/>
        <w:ind w:right="107"/>
        <w:rPr>
          <w:sz w:val="16"/>
          <w:szCs w:val="16"/>
          <w:lang w:val="it-IT"/>
        </w:rPr>
      </w:pPr>
      <w:r w:rsidRPr="006B325B">
        <w:rPr>
          <w:rFonts w:ascii="Verdana" w:hAnsi="Verdana"/>
          <w:b/>
          <w:sz w:val="16"/>
          <w:szCs w:val="16"/>
          <w:lang w:val="it-IT"/>
        </w:rPr>
        <w:t xml:space="preserve">Responsabile del trattamento dei dati: </w:t>
      </w:r>
      <w:proofErr w:type="spellStart"/>
      <w:r w:rsidRPr="00DE6F62">
        <w:rPr>
          <w:rFonts w:ascii="Verdana" w:hAnsi="Verdana"/>
          <w:sz w:val="16"/>
          <w:szCs w:val="16"/>
          <w:lang w:val="it-IT"/>
        </w:rPr>
        <w:t>Resp.le</w:t>
      </w:r>
      <w:proofErr w:type="spellEnd"/>
      <w:r w:rsidRPr="00DE6F62">
        <w:rPr>
          <w:rFonts w:ascii="Verdana" w:hAnsi="Verdana"/>
          <w:sz w:val="16"/>
          <w:szCs w:val="16"/>
          <w:lang w:val="it-IT"/>
        </w:rPr>
        <w:t xml:space="preserve"> del Servizio Tecnico – Ing. Marianna Grigioni </w:t>
      </w:r>
    </w:p>
    <w:p w:rsidR="00E75897" w:rsidRPr="006B325B" w:rsidRDefault="00E75897" w:rsidP="00E75897">
      <w:pPr>
        <w:pStyle w:val="Default"/>
        <w:spacing w:before="120"/>
        <w:rPr>
          <w:rFonts w:cs="Times New Roman"/>
          <w:sz w:val="16"/>
          <w:szCs w:val="16"/>
        </w:rPr>
      </w:pPr>
      <w:r w:rsidRPr="006B325B">
        <w:rPr>
          <w:rFonts w:ascii="Verdana" w:hAnsi="Verdana" w:cs="Times New Roman"/>
          <w:b/>
          <w:sz w:val="16"/>
          <w:szCs w:val="16"/>
        </w:rPr>
        <w:t>DIRITTI DELL’INTERESSATO Art. 7 del Codice della Privacy (</w:t>
      </w:r>
      <w:proofErr w:type="spellStart"/>
      <w:r w:rsidRPr="006B325B">
        <w:rPr>
          <w:rFonts w:ascii="Verdana" w:hAnsi="Verdana" w:cs="Times New Roman"/>
          <w:b/>
          <w:sz w:val="16"/>
          <w:szCs w:val="16"/>
        </w:rPr>
        <w:t>D.Lgs.</w:t>
      </w:r>
      <w:proofErr w:type="spellEnd"/>
      <w:r w:rsidRPr="006B325B">
        <w:rPr>
          <w:rFonts w:ascii="Verdana" w:hAnsi="Verdana" w:cs="Times New Roman"/>
          <w:b/>
          <w:sz w:val="16"/>
          <w:szCs w:val="16"/>
        </w:rPr>
        <w:t xml:space="preserve"> 30/06/2003 n.196)</w:t>
      </w:r>
    </w:p>
    <w:p w:rsidR="00E75897" w:rsidRPr="006B325B" w:rsidRDefault="00E75897" w:rsidP="00E75897">
      <w:pPr>
        <w:pStyle w:val="Predefinito"/>
        <w:numPr>
          <w:ilvl w:val="0"/>
          <w:numId w:val="3"/>
        </w:numPr>
        <w:tabs>
          <w:tab w:val="left" w:pos="360"/>
        </w:tabs>
        <w:spacing w:before="120"/>
        <w:rPr>
          <w:sz w:val="16"/>
          <w:szCs w:val="16"/>
          <w:lang w:val="it-IT"/>
        </w:rPr>
      </w:pPr>
      <w:r w:rsidRPr="00703DAC">
        <w:rPr>
          <w:rFonts w:ascii="Verdana" w:hAnsi="Verdana"/>
          <w:sz w:val="16"/>
          <w:szCs w:val="16"/>
          <w:lang w:val="it-IT"/>
        </w:rPr>
        <w:t>L'interessato ha diritto di ottenere la conferma dell'esistenza o meno di dati personali che lo riguardano, anche se non ancora registrati, e la loro comunicazione in forma intelligibile</w:t>
      </w:r>
    </w:p>
    <w:p w:rsidR="00E75897" w:rsidRPr="006B325B" w:rsidRDefault="00E75897" w:rsidP="00E75897">
      <w:pPr>
        <w:pStyle w:val="Predefinito"/>
        <w:numPr>
          <w:ilvl w:val="0"/>
          <w:numId w:val="3"/>
        </w:numPr>
        <w:tabs>
          <w:tab w:val="left" w:pos="360"/>
        </w:tabs>
        <w:spacing w:before="120"/>
        <w:ind w:hanging="357"/>
        <w:rPr>
          <w:sz w:val="16"/>
          <w:szCs w:val="16"/>
          <w:lang w:val="it-IT"/>
        </w:rPr>
      </w:pPr>
      <w:r w:rsidRPr="00703DAC">
        <w:rPr>
          <w:rFonts w:ascii="Verdana" w:hAnsi="Verdana"/>
          <w:sz w:val="16"/>
          <w:szCs w:val="16"/>
          <w:lang w:val="it-IT"/>
        </w:rPr>
        <w:t>L’interessato ha diritto di ottenere l’indicazione:</w:t>
      </w:r>
    </w:p>
    <w:p w:rsidR="00E75897" w:rsidRPr="006B325B" w:rsidRDefault="00E75897" w:rsidP="00E75897">
      <w:pPr>
        <w:pStyle w:val="Default"/>
        <w:numPr>
          <w:ilvl w:val="0"/>
          <w:numId w:val="2"/>
        </w:numPr>
        <w:tabs>
          <w:tab w:val="left" w:pos="720"/>
        </w:tabs>
        <w:autoSpaceDE/>
        <w:spacing w:before="120"/>
        <w:ind w:hanging="357"/>
        <w:rPr>
          <w:rFonts w:cs="Times New Roman"/>
          <w:sz w:val="16"/>
          <w:szCs w:val="16"/>
        </w:rPr>
      </w:pPr>
      <w:r w:rsidRPr="006B325B">
        <w:rPr>
          <w:rFonts w:ascii="Verdana" w:hAnsi="Verdana" w:cs="Times New Roman"/>
          <w:sz w:val="16"/>
          <w:szCs w:val="16"/>
        </w:rPr>
        <w:t>dell’origine dei dati personali;</w:t>
      </w:r>
    </w:p>
    <w:p w:rsidR="00E75897" w:rsidRPr="006B325B" w:rsidRDefault="00E75897" w:rsidP="00E75897">
      <w:pPr>
        <w:pStyle w:val="Default"/>
        <w:numPr>
          <w:ilvl w:val="0"/>
          <w:numId w:val="2"/>
        </w:numPr>
        <w:tabs>
          <w:tab w:val="left" w:pos="720"/>
        </w:tabs>
        <w:autoSpaceDE/>
        <w:spacing w:before="120"/>
        <w:ind w:hanging="357"/>
        <w:rPr>
          <w:rFonts w:cs="Times New Roman"/>
          <w:sz w:val="16"/>
          <w:szCs w:val="16"/>
        </w:rPr>
      </w:pPr>
      <w:r w:rsidRPr="006B325B">
        <w:rPr>
          <w:rFonts w:ascii="Verdana" w:hAnsi="Verdana" w:cs="Times New Roman"/>
          <w:sz w:val="16"/>
          <w:szCs w:val="16"/>
        </w:rPr>
        <w:t>delle finalità e modalità del trattamento;</w:t>
      </w:r>
    </w:p>
    <w:p w:rsidR="00E75897" w:rsidRPr="006B325B" w:rsidRDefault="00E75897" w:rsidP="00E75897">
      <w:pPr>
        <w:pStyle w:val="Default"/>
        <w:numPr>
          <w:ilvl w:val="0"/>
          <w:numId w:val="2"/>
        </w:numPr>
        <w:tabs>
          <w:tab w:val="left" w:pos="720"/>
        </w:tabs>
        <w:autoSpaceDE/>
        <w:spacing w:before="120"/>
        <w:ind w:hanging="357"/>
        <w:rPr>
          <w:rFonts w:cs="Times New Roman"/>
          <w:sz w:val="16"/>
          <w:szCs w:val="16"/>
        </w:rPr>
      </w:pPr>
      <w:r w:rsidRPr="006B325B">
        <w:rPr>
          <w:rFonts w:ascii="Verdana" w:hAnsi="Verdana" w:cs="Times New Roman"/>
          <w:sz w:val="16"/>
          <w:szCs w:val="16"/>
        </w:rPr>
        <w:t>della logica applicata in caso di trattamento effettuato con l’ausilio di strumenti elettronici;</w:t>
      </w:r>
    </w:p>
    <w:p w:rsidR="00E75897" w:rsidRPr="006B325B" w:rsidRDefault="00E75897" w:rsidP="00E75897">
      <w:pPr>
        <w:pStyle w:val="Default"/>
        <w:numPr>
          <w:ilvl w:val="0"/>
          <w:numId w:val="2"/>
        </w:numPr>
        <w:tabs>
          <w:tab w:val="left" w:pos="720"/>
        </w:tabs>
        <w:autoSpaceDE/>
        <w:spacing w:before="120"/>
        <w:ind w:hanging="357"/>
        <w:rPr>
          <w:rFonts w:cs="Times New Roman"/>
          <w:sz w:val="16"/>
          <w:szCs w:val="16"/>
        </w:rPr>
      </w:pPr>
      <w:r w:rsidRPr="006B325B">
        <w:rPr>
          <w:rFonts w:ascii="Verdana" w:hAnsi="Verdana" w:cs="Times New Roman"/>
          <w:sz w:val="16"/>
          <w:szCs w:val="16"/>
        </w:rPr>
        <w:t>degli estremi identificativi del titolare, dei responsabili e del rappresentante designato ai sensi dell’articolo 5, c. 2;</w:t>
      </w:r>
    </w:p>
    <w:p w:rsidR="00E75897" w:rsidRPr="006B325B" w:rsidRDefault="00E75897" w:rsidP="00E75897">
      <w:pPr>
        <w:pStyle w:val="Default"/>
        <w:numPr>
          <w:ilvl w:val="0"/>
          <w:numId w:val="2"/>
        </w:numPr>
        <w:tabs>
          <w:tab w:val="left" w:pos="720"/>
        </w:tabs>
        <w:autoSpaceDE/>
        <w:spacing w:before="120"/>
        <w:ind w:hanging="357"/>
        <w:rPr>
          <w:rFonts w:cs="Times New Roman"/>
          <w:sz w:val="16"/>
          <w:szCs w:val="16"/>
        </w:rPr>
      </w:pPr>
      <w:r w:rsidRPr="006B325B">
        <w:rPr>
          <w:rFonts w:ascii="Verdana" w:hAnsi="Verdana" w:cs="Times New Roman"/>
          <w:sz w:val="16"/>
          <w:szCs w:val="16"/>
        </w:rPr>
        <w:t>dei soggetti o delle categorie di soggetti ai quali i dati personali possono essere comunicati o che possono venirne a conoscenza in qualità di rappresentante designato nel territorio dello Stato, di responsabili o incaricati.</w:t>
      </w:r>
    </w:p>
    <w:p w:rsidR="00E75897" w:rsidRPr="006B325B" w:rsidRDefault="00E75897" w:rsidP="00E75897">
      <w:pPr>
        <w:pStyle w:val="Predefinito"/>
        <w:numPr>
          <w:ilvl w:val="0"/>
          <w:numId w:val="3"/>
        </w:numPr>
        <w:tabs>
          <w:tab w:val="left" w:pos="360"/>
        </w:tabs>
        <w:spacing w:before="120"/>
        <w:rPr>
          <w:sz w:val="16"/>
          <w:szCs w:val="16"/>
          <w:lang w:val="it-IT"/>
        </w:rPr>
      </w:pPr>
      <w:r w:rsidRPr="00703DAC">
        <w:rPr>
          <w:rFonts w:ascii="Verdana" w:hAnsi="Verdana"/>
          <w:sz w:val="16"/>
          <w:szCs w:val="16"/>
          <w:lang w:val="it-IT"/>
        </w:rPr>
        <w:t>L’interessato ha diritto di ottenere:</w:t>
      </w:r>
    </w:p>
    <w:p w:rsidR="00E75897" w:rsidRPr="006B325B" w:rsidRDefault="00E75897" w:rsidP="00E75897">
      <w:pPr>
        <w:pStyle w:val="Default"/>
        <w:numPr>
          <w:ilvl w:val="0"/>
          <w:numId w:val="4"/>
        </w:numPr>
        <w:tabs>
          <w:tab w:val="left" w:pos="720"/>
        </w:tabs>
        <w:autoSpaceDE/>
        <w:spacing w:before="120"/>
        <w:ind w:left="714" w:hanging="357"/>
        <w:rPr>
          <w:rFonts w:cs="Times New Roman"/>
          <w:sz w:val="16"/>
          <w:szCs w:val="16"/>
        </w:rPr>
      </w:pPr>
      <w:r w:rsidRPr="006B325B">
        <w:rPr>
          <w:rFonts w:ascii="Verdana" w:hAnsi="Verdana" w:cs="Times New Roman"/>
          <w:sz w:val="16"/>
          <w:szCs w:val="16"/>
        </w:rPr>
        <w:t>l'aggiornamento, la rettificazione ovvero, quando vi ha interesse, l'integrazione dei dati;</w:t>
      </w:r>
    </w:p>
    <w:p w:rsidR="00E75897" w:rsidRPr="006B325B" w:rsidRDefault="00E75897" w:rsidP="00E75897">
      <w:pPr>
        <w:pStyle w:val="Default"/>
        <w:numPr>
          <w:ilvl w:val="0"/>
          <w:numId w:val="4"/>
        </w:numPr>
        <w:tabs>
          <w:tab w:val="left" w:pos="720"/>
        </w:tabs>
        <w:autoSpaceDE/>
        <w:spacing w:before="120"/>
        <w:ind w:left="714" w:hanging="357"/>
        <w:rPr>
          <w:rFonts w:cs="Times New Roman"/>
          <w:sz w:val="16"/>
          <w:szCs w:val="16"/>
        </w:rPr>
      </w:pPr>
      <w:r w:rsidRPr="006B325B">
        <w:rPr>
          <w:rFonts w:ascii="Verdana" w:hAnsi="Verdana" w:cs="Times New Roman"/>
          <w:sz w:val="16"/>
          <w:szCs w:val="16"/>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E75897" w:rsidRPr="006B325B" w:rsidRDefault="00E75897" w:rsidP="00E75897">
      <w:pPr>
        <w:pStyle w:val="Default"/>
        <w:numPr>
          <w:ilvl w:val="0"/>
          <w:numId w:val="4"/>
        </w:numPr>
        <w:tabs>
          <w:tab w:val="left" w:pos="720"/>
        </w:tabs>
        <w:autoSpaceDE/>
        <w:spacing w:before="120"/>
        <w:ind w:left="714" w:hanging="357"/>
        <w:rPr>
          <w:rFonts w:cs="Times New Roman"/>
          <w:sz w:val="16"/>
          <w:szCs w:val="16"/>
        </w:rPr>
      </w:pPr>
      <w:r w:rsidRPr="006B325B">
        <w:rPr>
          <w:rFonts w:ascii="Verdana" w:hAnsi="Verdana" w:cs="Times New Roman"/>
          <w:sz w:val="16"/>
          <w:szCs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E75897" w:rsidRPr="006B325B" w:rsidRDefault="00E75897" w:rsidP="00E75897">
      <w:pPr>
        <w:pStyle w:val="Predefinito"/>
        <w:numPr>
          <w:ilvl w:val="0"/>
          <w:numId w:val="3"/>
        </w:numPr>
        <w:tabs>
          <w:tab w:val="left" w:pos="360"/>
        </w:tabs>
        <w:spacing w:before="120"/>
        <w:ind w:hanging="357"/>
        <w:rPr>
          <w:sz w:val="16"/>
          <w:szCs w:val="16"/>
          <w:lang w:val="it-IT"/>
        </w:rPr>
      </w:pPr>
      <w:r w:rsidRPr="00703DAC">
        <w:rPr>
          <w:rFonts w:ascii="Verdana" w:hAnsi="Verdana"/>
          <w:sz w:val="16"/>
          <w:szCs w:val="16"/>
          <w:lang w:val="it-IT"/>
        </w:rPr>
        <w:t>L’interessato ha diritto di opporsi, in tutto o in parte:</w:t>
      </w:r>
    </w:p>
    <w:p w:rsidR="00E75897" w:rsidRPr="006B325B" w:rsidRDefault="00E75897" w:rsidP="00E75897">
      <w:pPr>
        <w:pStyle w:val="Default"/>
        <w:numPr>
          <w:ilvl w:val="1"/>
          <w:numId w:val="3"/>
        </w:numPr>
        <w:tabs>
          <w:tab w:val="left" w:pos="720"/>
        </w:tabs>
        <w:autoSpaceDE/>
        <w:spacing w:before="120"/>
        <w:ind w:hanging="357"/>
        <w:jc w:val="both"/>
        <w:rPr>
          <w:rFonts w:cs="Times New Roman"/>
          <w:sz w:val="16"/>
          <w:szCs w:val="16"/>
        </w:rPr>
      </w:pPr>
      <w:r w:rsidRPr="006B325B">
        <w:rPr>
          <w:rFonts w:ascii="Verdana" w:hAnsi="Verdana" w:cs="Times New Roman"/>
          <w:sz w:val="16"/>
          <w:szCs w:val="16"/>
        </w:rPr>
        <w:t>per motivi legittimi al trattamento dei dati personali che lo riguardano, ancorché pertinenti allo scopo della raccolta;</w:t>
      </w:r>
    </w:p>
    <w:p w:rsidR="00E75897" w:rsidRPr="006B325B" w:rsidRDefault="00E75897" w:rsidP="00E75897">
      <w:pPr>
        <w:pStyle w:val="Default"/>
        <w:numPr>
          <w:ilvl w:val="1"/>
          <w:numId w:val="3"/>
        </w:numPr>
        <w:tabs>
          <w:tab w:val="left" w:pos="720"/>
        </w:tabs>
        <w:autoSpaceDE/>
        <w:spacing w:before="120"/>
        <w:ind w:hanging="357"/>
        <w:jc w:val="both"/>
        <w:rPr>
          <w:rFonts w:cs="Times New Roman"/>
          <w:sz w:val="16"/>
          <w:szCs w:val="16"/>
        </w:rPr>
      </w:pPr>
      <w:r w:rsidRPr="006B325B">
        <w:rPr>
          <w:rFonts w:ascii="Verdana" w:hAnsi="Verdana" w:cs="Times New Roman"/>
          <w:sz w:val="16"/>
          <w:szCs w:val="16"/>
        </w:rPr>
        <w:t>al trattamento di dati personali che lo riguardano a fini di invio di materiale pubblicitario o di vendita diretta o per il compimento di ricerche di mercato o di comunicazione commerciale.</w:t>
      </w:r>
    </w:p>
    <w:p w:rsidR="00E75897" w:rsidRPr="00133E51" w:rsidRDefault="00E75897">
      <w:pPr>
        <w:pStyle w:val="Predefinito"/>
        <w:jc w:val="both"/>
        <w:rPr>
          <w:lang w:val="it-IT"/>
        </w:rPr>
      </w:pPr>
    </w:p>
    <w:sectPr w:rsidR="00E75897" w:rsidRPr="00133E51" w:rsidSect="000F61AC">
      <w:footerReference w:type="default" r:id="rId7"/>
      <w:type w:val="continuous"/>
      <w:pgSz w:w="11906" w:h="16838"/>
      <w:pgMar w:top="993" w:right="707" w:bottom="1843" w:left="1418" w:header="720" w:footer="673"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3D5A" w:rsidRDefault="00583D5A">
      <w:r>
        <w:separator/>
      </w:r>
    </w:p>
  </w:endnote>
  <w:endnote w:type="continuationSeparator" w:id="0">
    <w:p w:rsidR="00583D5A" w:rsidRDefault="0058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3D5A" w:rsidRDefault="00583D5A">
    <w:pPr>
      <w:pStyle w:val="Noparagraphstyle"/>
      <w:jc w:val="center"/>
    </w:pPr>
  </w:p>
  <w:p w:rsidR="00583D5A" w:rsidRDefault="00583D5A">
    <w:pPr>
      <w:pStyle w:val="Noparagraphstyle"/>
      <w:jc w:val="center"/>
      <w:rPr>
        <w:rFonts w:cs="Times New Roman"/>
      </w:rPr>
    </w:pPr>
    <w:r>
      <w:rPr>
        <w:rStyle w:val="Numeropagina"/>
        <w:rFonts w:ascii="Verdana" w:hAnsi="Verdana"/>
        <w:color w:val="auto"/>
        <w:sz w:val="16"/>
      </w:rPr>
      <w:t xml:space="preserve">pagina </w:t>
    </w:r>
    <w:r w:rsidR="00B57757">
      <w:rPr>
        <w:rFonts w:cs="Times New Roman"/>
        <w:i/>
        <w:color w:val="auto"/>
        <w:sz w:val="16"/>
      </w:rPr>
      <w:fldChar w:fldCharType="begin"/>
    </w:r>
    <w:r>
      <w:rPr>
        <w:rFonts w:cs="Times New Roman"/>
        <w:i/>
        <w:color w:val="auto"/>
        <w:sz w:val="16"/>
      </w:rPr>
      <w:instrText xml:space="preserve"> PAGE \*Arabic </w:instrText>
    </w:r>
    <w:r w:rsidR="00B57757">
      <w:rPr>
        <w:rFonts w:cs="Times New Roman"/>
        <w:i/>
        <w:color w:val="auto"/>
        <w:sz w:val="16"/>
      </w:rPr>
      <w:fldChar w:fldCharType="separate"/>
    </w:r>
    <w:r w:rsidR="00721162">
      <w:rPr>
        <w:rFonts w:cs="Times New Roman"/>
        <w:i/>
        <w:noProof/>
        <w:color w:val="auto"/>
        <w:sz w:val="16"/>
      </w:rPr>
      <w:t>1</w:t>
    </w:r>
    <w:r w:rsidR="00B57757">
      <w:rPr>
        <w:rFonts w:cs="Times New Roman"/>
        <w:i/>
        <w:color w:val="auto"/>
        <w:sz w:val="16"/>
      </w:rPr>
      <w:fldChar w:fldCharType="end"/>
    </w:r>
    <w:r>
      <w:rPr>
        <w:rStyle w:val="Numeropagina"/>
        <w:rFonts w:ascii="Verdana" w:hAnsi="Verdana"/>
        <w:color w:val="auto"/>
        <w:sz w:val="16"/>
      </w:rPr>
      <w:t xml:space="preserve"> di </w:t>
    </w:r>
    <w:r w:rsidR="00B57757">
      <w:rPr>
        <w:rFonts w:cs="Times New Roman"/>
        <w:i/>
        <w:color w:val="auto"/>
        <w:sz w:val="16"/>
      </w:rPr>
      <w:fldChar w:fldCharType="begin"/>
    </w:r>
    <w:r>
      <w:rPr>
        <w:rFonts w:cs="Times New Roman"/>
        <w:i/>
        <w:color w:val="auto"/>
        <w:sz w:val="16"/>
      </w:rPr>
      <w:instrText xml:space="preserve"> NUMPAGES </w:instrText>
    </w:r>
    <w:r w:rsidR="00B57757">
      <w:rPr>
        <w:rFonts w:cs="Times New Roman"/>
        <w:i/>
        <w:color w:val="auto"/>
        <w:sz w:val="16"/>
      </w:rPr>
      <w:fldChar w:fldCharType="separate"/>
    </w:r>
    <w:r w:rsidR="00721162">
      <w:rPr>
        <w:rFonts w:cs="Times New Roman"/>
        <w:i/>
        <w:noProof/>
        <w:color w:val="auto"/>
        <w:sz w:val="16"/>
      </w:rPr>
      <w:t>6</w:t>
    </w:r>
    <w:r w:rsidR="00B57757">
      <w:rPr>
        <w:rFonts w:cs="Times New Roman"/>
        <w:i/>
        <w:color w:val="auto"/>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3D5A" w:rsidRDefault="00583D5A">
      <w:r>
        <w:separator/>
      </w:r>
    </w:p>
  </w:footnote>
  <w:footnote w:type="continuationSeparator" w:id="0">
    <w:p w:rsidR="00583D5A" w:rsidRDefault="0058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20" w:hanging="360"/>
      </w:pPr>
      <w:rPr>
        <w:rFonts w:eastAsia="Times New Roman" w:hAnsi="Symbol"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360" w:hanging="360"/>
      </w:pPr>
      <w:rPr>
        <w:rFonts w:eastAsia="Times New Roman" w:hAnsi="Symbol" w:cs="Times New Roman"/>
      </w:rPr>
    </w:lvl>
    <w:lvl w:ilvl="1">
      <w:start w:val="1"/>
      <w:numFmt w:val="lowerLetter"/>
      <w:lvlText w:val="%2)"/>
      <w:lvlJc w:val="left"/>
      <w:pPr>
        <w:ind w:left="720" w:hanging="360"/>
      </w:pPr>
      <w:rPr>
        <w:rFonts w:hAnsi="Times New Roman" w:cs="Times New Roman"/>
      </w:rPr>
    </w:lvl>
    <w:lvl w:ilvl="2">
      <w:start w:val="1"/>
      <w:numFmt w:val="lowerRoman"/>
      <w:lvlText w:val="%3)"/>
      <w:lvlJc w:val="left"/>
      <w:pPr>
        <w:ind w:left="1080" w:hanging="360"/>
      </w:pPr>
      <w:rPr>
        <w:rFonts w:hAnsi="Times New Roman" w:cs="Times New Roman"/>
      </w:rPr>
    </w:lvl>
    <w:lvl w:ilvl="3">
      <w:start w:val="1"/>
      <w:numFmt w:val="decimal"/>
      <w:lvlText w:val="(%4)"/>
      <w:lvlJc w:val="left"/>
      <w:pPr>
        <w:ind w:left="1440" w:hanging="360"/>
      </w:pPr>
      <w:rPr>
        <w:rFonts w:hAnsi="Times New Roman" w:cs="Times New Roman"/>
      </w:rPr>
    </w:lvl>
    <w:lvl w:ilvl="4">
      <w:start w:val="1"/>
      <w:numFmt w:val="lowerLetter"/>
      <w:lvlText w:val="(%5)"/>
      <w:lvlJc w:val="left"/>
      <w:pPr>
        <w:ind w:left="1800" w:hanging="360"/>
      </w:pPr>
      <w:rPr>
        <w:rFonts w:hAnsi="Times New Roman" w:cs="Times New Roman"/>
      </w:rPr>
    </w:lvl>
    <w:lvl w:ilvl="5">
      <w:start w:val="1"/>
      <w:numFmt w:val="lowerRoman"/>
      <w:lvlText w:val="(%6)"/>
      <w:lvlJc w:val="left"/>
      <w:pPr>
        <w:ind w:left="2160" w:hanging="360"/>
      </w:pPr>
      <w:rPr>
        <w:rFonts w:hAnsi="Times New Roman" w:cs="Times New Roman"/>
      </w:rPr>
    </w:lvl>
    <w:lvl w:ilvl="6">
      <w:start w:val="1"/>
      <w:numFmt w:val="decimal"/>
      <w:lvlText w:val="%7."/>
      <w:lvlJc w:val="left"/>
      <w:pPr>
        <w:ind w:left="2520" w:hanging="360"/>
      </w:pPr>
      <w:rPr>
        <w:rFonts w:hAnsi="Times New Roman" w:cs="Times New Roman"/>
      </w:rPr>
    </w:lvl>
    <w:lvl w:ilvl="7">
      <w:start w:val="1"/>
      <w:numFmt w:val="lowerLetter"/>
      <w:lvlText w:val="%8."/>
      <w:lvlJc w:val="left"/>
      <w:pPr>
        <w:ind w:left="2880" w:hanging="360"/>
      </w:pPr>
      <w:rPr>
        <w:rFonts w:hAnsi="Times New Roman" w:cs="Times New Roman"/>
      </w:rPr>
    </w:lvl>
    <w:lvl w:ilvl="8">
      <w:start w:val="1"/>
      <w:numFmt w:val="lowerRoman"/>
      <w:lvlText w:val="%9."/>
      <w:lvlJc w:val="left"/>
      <w:pPr>
        <w:ind w:left="3240" w:hanging="360"/>
      </w:pPr>
      <w:rPr>
        <w:rFonts w:hAnsi="Times New Roman" w:cs="Times New Roman"/>
      </w:rPr>
    </w:lvl>
  </w:abstractNum>
  <w:abstractNum w:abstractNumId="2" w15:restartNumberingAfterBreak="0">
    <w:nsid w:val="00000003"/>
    <w:multiLevelType w:val="multilevel"/>
    <w:tmpl w:val="00000003"/>
    <w:lvl w:ilvl="0">
      <w:start w:val="1"/>
      <w:numFmt w:val="lowerLetter"/>
      <w:lvlText w:val="%1)"/>
      <w:lvlJc w:val="left"/>
      <w:pPr>
        <w:ind w:left="360" w:hanging="360"/>
      </w:pPr>
      <w:rPr>
        <w:rFonts w:hAnsi="Times New Roman"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5A9F465E"/>
    <w:multiLevelType w:val="hybridMultilevel"/>
    <w:tmpl w:val="C7E88302"/>
    <w:lvl w:ilvl="0" w:tplc="0410000F">
      <w:start w:val="1"/>
      <w:numFmt w:val="decimal"/>
      <w:lvlText w:val="%1."/>
      <w:lvlJc w:val="left"/>
      <w:pPr>
        <w:tabs>
          <w:tab w:val="num" w:pos="360"/>
        </w:tabs>
        <w:ind w:left="360" w:hanging="360"/>
      </w:pPr>
      <w:rPr>
        <w:rFonts w:cs="Times New Roman"/>
      </w:rPr>
    </w:lvl>
    <w:lvl w:ilvl="1" w:tplc="13203786">
      <w:start w:val="3"/>
      <w:numFmt w:val="bullet"/>
      <w:lvlText w:val="-"/>
      <w:lvlJc w:val="left"/>
      <w:pPr>
        <w:tabs>
          <w:tab w:val="num" w:pos="1440"/>
        </w:tabs>
        <w:ind w:left="1440" w:hanging="360"/>
      </w:pPr>
      <w:rPr>
        <w:rFonts w:ascii="Verdana" w:eastAsia="Times New Roman" w:hAnsi="Verdana"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354549966">
    <w:abstractNumId w:val="3"/>
  </w:num>
  <w:num w:numId="2" w16cid:durableId="33162379">
    <w:abstractNumId w:val="0"/>
  </w:num>
  <w:num w:numId="3" w16cid:durableId="1562328863">
    <w:abstractNumId w:val="1"/>
  </w:num>
  <w:num w:numId="4" w16cid:durableId="2092239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51"/>
    <w:rsid w:val="0006185D"/>
    <w:rsid w:val="000F61AC"/>
    <w:rsid w:val="00133E51"/>
    <w:rsid w:val="00134CF7"/>
    <w:rsid w:val="002016F6"/>
    <w:rsid w:val="002A032C"/>
    <w:rsid w:val="00334E92"/>
    <w:rsid w:val="00413F5F"/>
    <w:rsid w:val="004B6BC8"/>
    <w:rsid w:val="00570538"/>
    <w:rsid w:val="00583D5A"/>
    <w:rsid w:val="006B325B"/>
    <w:rsid w:val="00703DAC"/>
    <w:rsid w:val="00721162"/>
    <w:rsid w:val="008D12B4"/>
    <w:rsid w:val="0090587F"/>
    <w:rsid w:val="00925E0D"/>
    <w:rsid w:val="009705B8"/>
    <w:rsid w:val="00AD2CC2"/>
    <w:rsid w:val="00B57757"/>
    <w:rsid w:val="00C626C5"/>
    <w:rsid w:val="00D75A12"/>
    <w:rsid w:val="00DE6F62"/>
    <w:rsid w:val="00E75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DDE0466"/>
  <w15:docId w15:val="{372510E8-EE3D-4ED9-AC4C-0937FC4A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E51"/>
    <w:pPr>
      <w:spacing w:after="0" w:line="240" w:lineRule="auto"/>
    </w:pPr>
    <w:rPr>
      <w:sz w:val="24"/>
      <w:szCs w:val="24"/>
    </w:rPr>
  </w:style>
  <w:style w:type="paragraph" w:styleId="Titolo1">
    <w:name w:val="heading 1"/>
    <w:basedOn w:val="Predefinito"/>
    <w:next w:val="Predefinito"/>
    <w:link w:val="Titolo1Carattere"/>
    <w:uiPriority w:val="99"/>
    <w:qFormat/>
    <w:rsid w:val="000F61AC"/>
    <w:pPr>
      <w:keepNext/>
      <w:tabs>
        <w:tab w:val="left" w:pos="0"/>
        <w:tab w:val="left" w:pos="432"/>
      </w:tabs>
      <w:autoSpaceDE w:val="0"/>
      <w:ind w:left="432" w:hanging="432"/>
      <w:textAlignment w:val="baseline"/>
      <w:outlineLvl w:val="0"/>
    </w:pPr>
    <w:rPr>
      <w:b/>
      <w:bCs/>
      <w:spacing w:val="20"/>
      <w:lang w:val="it-IT" w:bidi="ar-SA"/>
    </w:rPr>
  </w:style>
  <w:style w:type="paragraph" w:styleId="Titolo5">
    <w:name w:val="heading 5"/>
    <w:basedOn w:val="Predefinito"/>
    <w:next w:val="Predefinito"/>
    <w:link w:val="Titolo5Carattere"/>
    <w:uiPriority w:val="99"/>
    <w:qFormat/>
    <w:rsid w:val="000F61AC"/>
    <w:pPr>
      <w:numPr>
        <w:ilvl w:val="4"/>
      </w:numPr>
      <w:tabs>
        <w:tab w:val="left" w:pos="0"/>
        <w:tab w:val="left" w:pos="1008"/>
      </w:tabs>
      <w:spacing w:before="240" w:after="60"/>
      <w:ind w:left="1008" w:hanging="1008"/>
      <w:outlineLvl w:val="4"/>
    </w:pPr>
    <w:rPr>
      <w:b/>
      <w:bCs/>
      <w:i/>
      <w:iCs/>
      <w:lang w:bidi="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F61AC"/>
    <w:rPr>
      <w:rFonts w:asciiTheme="majorHAnsi" w:eastAsiaTheme="majorEastAsia" w:hAnsiTheme="majorHAnsi" w:cstheme="majorBidi"/>
      <w:b/>
      <w:bCs/>
      <w:kern w:val="32"/>
      <w:sz w:val="32"/>
      <w:szCs w:val="32"/>
    </w:rPr>
  </w:style>
  <w:style w:type="character" w:customStyle="1" w:styleId="Titolo5Carattere">
    <w:name w:val="Titolo 5 Carattere"/>
    <w:basedOn w:val="Carpredefinitoparagrafo"/>
    <w:link w:val="Titolo5"/>
    <w:uiPriority w:val="9"/>
    <w:semiHidden/>
    <w:locked/>
    <w:rsid w:val="000F61AC"/>
    <w:rPr>
      <w:rFonts w:asciiTheme="minorHAnsi" w:eastAsiaTheme="minorEastAsia" w:hAnsiTheme="minorHAnsi" w:cstheme="minorBidi"/>
      <w:b/>
      <w:bCs/>
      <w:i/>
      <w:iCs/>
      <w:sz w:val="26"/>
      <w:szCs w:val="26"/>
    </w:rPr>
  </w:style>
  <w:style w:type="paragraph" w:customStyle="1" w:styleId="Predefinito">
    <w:name w:val="Predefinito"/>
    <w:uiPriority w:val="99"/>
    <w:rsid w:val="000F61AC"/>
    <w:pPr>
      <w:widowControl w:val="0"/>
      <w:autoSpaceDN w:val="0"/>
      <w:adjustRightInd w:val="0"/>
      <w:spacing w:after="0" w:line="240" w:lineRule="auto"/>
    </w:pPr>
    <w:rPr>
      <w:sz w:val="24"/>
      <w:szCs w:val="24"/>
      <w:lang w:val="en-GB" w:bidi="hi-IN"/>
    </w:rPr>
  </w:style>
  <w:style w:type="character" w:customStyle="1" w:styleId="RTFNum21">
    <w:name w:val="RTF_Num 2 1"/>
    <w:uiPriority w:val="99"/>
    <w:rsid w:val="000F61AC"/>
    <w:rPr>
      <w:rFonts w:ascii="Symbol" w:hAnsi="Symbol"/>
    </w:rPr>
  </w:style>
  <w:style w:type="character" w:customStyle="1" w:styleId="RTFNum22">
    <w:name w:val="RTF_Num 2 2"/>
    <w:uiPriority w:val="99"/>
    <w:rsid w:val="000F61AC"/>
  </w:style>
  <w:style w:type="character" w:customStyle="1" w:styleId="RTFNum23">
    <w:name w:val="RTF_Num 2 3"/>
    <w:uiPriority w:val="99"/>
    <w:rsid w:val="000F61AC"/>
  </w:style>
  <w:style w:type="character" w:customStyle="1" w:styleId="RTFNum24">
    <w:name w:val="RTF_Num 2 4"/>
    <w:uiPriority w:val="99"/>
    <w:rsid w:val="000F61AC"/>
  </w:style>
  <w:style w:type="character" w:customStyle="1" w:styleId="RTFNum25">
    <w:name w:val="RTF_Num 2 5"/>
    <w:uiPriority w:val="99"/>
    <w:rsid w:val="000F61AC"/>
  </w:style>
  <w:style w:type="character" w:customStyle="1" w:styleId="RTFNum26">
    <w:name w:val="RTF_Num 2 6"/>
    <w:uiPriority w:val="99"/>
    <w:rsid w:val="000F61AC"/>
  </w:style>
  <w:style w:type="character" w:customStyle="1" w:styleId="RTFNum27">
    <w:name w:val="RTF_Num 2 7"/>
    <w:uiPriority w:val="99"/>
    <w:rsid w:val="000F61AC"/>
  </w:style>
  <w:style w:type="character" w:customStyle="1" w:styleId="RTFNum28">
    <w:name w:val="RTF_Num 2 8"/>
    <w:uiPriority w:val="99"/>
    <w:rsid w:val="000F61AC"/>
  </w:style>
  <w:style w:type="character" w:customStyle="1" w:styleId="RTFNum29">
    <w:name w:val="RTF_Num 2 9"/>
    <w:uiPriority w:val="99"/>
    <w:rsid w:val="000F61AC"/>
  </w:style>
  <w:style w:type="character" w:customStyle="1" w:styleId="RTFNum31">
    <w:name w:val="RTF_Num 3 1"/>
    <w:uiPriority w:val="99"/>
    <w:rsid w:val="000F61AC"/>
    <w:rPr>
      <w:rFonts w:ascii="Symbol" w:hAnsi="Symbol"/>
    </w:rPr>
  </w:style>
  <w:style w:type="character" w:customStyle="1" w:styleId="RTFNum32">
    <w:name w:val="RTF_Num 3 2"/>
    <w:uiPriority w:val="99"/>
    <w:rsid w:val="000F61AC"/>
    <w:rPr>
      <w:rFonts w:ascii="OpenSymbol" w:hAnsi="OpenSymbol"/>
    </w:rPr>
  </w:style>
  <w:style w:type="character" w:customStyle="1" w:styleId="RTFNum33">
    <w:name w:val="RTF_Num 3 3"/>
    <w:uiPriority w:val="99"/>
    <w:rsid w:val="000F61AC"/>
    <w:rPr>
      <w:rFonts w:ascii="OpenSymbol" w:hAnsi="OpenSymbol"/>
    </w:rPr>
  </w:style>
  <w:style w:type="character" w:customStyle="1" w:styleId="RTFNum34">
    <w:name w:val="RTF_Num 3 4"/>
    <w:uiPriority w:val="99"/>
    <w:rsid w:val="000F61AC"/>
    <w:rPr>
      <w:rFonts w:ascii="OpenSymbol" w:hAnsi="OpenSymbol"/>
    </w:rPr>
  </w:style>
  <w:style w:type="character" w:customStyle="1" w:styleId="RTFNum35">
    <w:name w:val="RTF_Num 3 5"/>
    <w:uiPriority w:val="99"/>
    <w:rsid w:val="000F61AC"/>
    <w:rPr>
      <w:rFonts w:ascii="OpenSymbol" w:hAnsi="OpenSymbol"/>
    </w:rPr>
  </w:style>
  <w:style w:type="character" w:customStyle="1" w:styleId="RTFNum36">
    <w:name w:val="RTF_Num 3 6"/>
    <w:uiPriority w:val="99"/>
    <w:rsid w:val="000F61AC"/>
    <w:rPr>
      <w:rFonts w:ascii="OpenSymbol" w:hAnsi="OpenSymbol"/>
    </w:rPr>
  </w:style>
  <w:style w:type="character" w:customStyle="1" w:styleId="RTFNum37">
    <w:name w:val="RTF_Num 3 7"/>
    <w:uiPriority w:val="99"/>
    <w:rsid w:val="000F61AC"/>
    <w:rPr>
      <w:rFonts w:ascii="OpenSymbol" w:hAnsi="OpenSymbol"/>
    </w:rPr>
  </w:style>
  <w:style w:type="character" w:customStyle="1" w:styleId="RTFNum38">
    <w:name w:val="RTF_Num 3 8"/>
    <w:uiPriority w:val="99"/>
    <w:rsid w:val="000F61AC"/>
    <w:rPr>
      <w:rFonts w:ascii="OpenSymbol" w:hAnsi="OpenSymbol"/>
    </w:rPr>
  </w:style>
  <w:style w:type="character" w:customStyle="1" w:styleId="RTFNum39">
    <w:name w:val="RTF_Num 3 9"/>
    <w:uiPriority w:val="99"/>
    <w:rsid w:val="000F61AC"/>
    <w:rPr>
      <w:rFonts w:ascii="OpenSymbol" w:hAnsi="OpenSymbol"/>
    </w:rPr>
  </w:style>
  <w:style w:type="character" w:customStyle="1" w:styleId="RTFNum41">
    <w:name w:val="RTF_Num 4 1"/>
    <w:uiPriority w:val="99"/>
    <w:rsid w:val="000F61AC"/>
  </w:style>
  <w:style w:type="character" w:customStyle="1" w:styleId="RTFNum42">
    <w:name w:val="RTF_Num 4 2"/>
    <w:uiPriority w:val="99"/>
    <w:rsid w:val="000F61AC"/>
  </w:style>
  <w:style w:type="character" w:customStyle="1" w:styleId="RTFNum43">
    <w:name w:val="RTF_Num 4 3"/>
    <w:uiPriority w:val="99"/>
    <w:rsid w:val="000F61AC"/>
  </w:style>
  <w:style w:type="character" w:customStyle="1" w:styleId="RTFNum44">
    <w:name w:val="RTF_Num 4 4"/>
    <w:uiPriority w:val="99"/>
    <w:rsid w:val="000F61AC"/>
  </w:style>
  <w:style w:type="character" w:customStyle="1" w:styleId="RTFNum45">
    <w:name w:val="RTF_Num 4 5"/>
    <w:uiPriority w:val="99"/>
    <w:rsid w:val="000F61AC"/>
  </w:style>
  <w:style w:type="character" w:customStyle="1" w:styleId="RTFNum46">
    <w:name w:val="RTF_Num 4 6"/>
    <w:uiPriority w:val="99"/>
    <w:rsid w:val="000F61AC"/>
  </w:style>
  <w:style w:type="character" w:customStyle="1" w:styleId="RTFNum47">
    <w:name w:val="RTF_Num 4 7"/>
    <w:uiPriority w:val="99"/>
    <w:rsid w:val="000F61AC"/>
  </w:style>
  <w:style w:type="character" w:customStyle="1" w:styleId="RTFNum48">
    <w:name w:val="RTF_Num 4 8"/>
    <w:uiPriority w:val="99"/>
    <w:rsid w:val="000F61AC"/>
  </w:style>
  <w:style w:type="character" w:customStyle="1" w:styleId="RTFNum49">
    <w:name w:val="RTF_Num 4 9"/>
    <w:uiPriority w:val="99"/>
    <w:rsid w:val="000F61AC"/>
  </w:style>
  <w:style w:type="character" w:customStyle="1" w:styleId="WW-RTFNum31">
    <w:name w:val="WW-RTF_Num 3 1"/>
    <w:uiPriority w:val="99"/>
    <w:rsid w:val="000F61AC"/>
  </w:style>
  <w:style w:type="character" w:customStyle="1" w:styleId="WW8Num1z0">
    <w:name w:val="WW8Num1z0"/>
    <w:uiPriority w:val="99"/>
    <w:rsid w:val="000F61AC"/>
    <w:rPr>
      <w:rFonts w:ascii="Symbol" w:hAnsi="Symbol"/>
    </w:rPr>
  </w:style>
  <w:style w:type="character" w:customStyle="1" w:styleId="WW8Num1z1">
    <w:name w:val="WW8Num1z1"/>
    <w:uiPriority w:val="99"/>
    <w:rsid w:val="000F61AC"/>
  </w:style>
  <w:style w:type="character" w:customStyle="1" w:styleId="WW8Num1z2">
    <w:name w:val="WW8Num1z2"/>
    <w:uiPriority w:val="99"/>
    <w:rsid w:val="000F61AC"/>
  </w:style>
  <w:style w:type="character" w:customStyle="1" w:styleId="WW8Num1z3">
    <w:name w:val="WW8Num1z3"/>
    <w:uiPriority w:val="99"/>
    <w:rsid w:val="000F61AC"/>
  </w:style>
  <w:style w:type="character" w:customStyle="1" w:styleId="WW8Num1z4">
    <w:name w:val="WW8Num1z4"/>
    <w:uiPriority w:val="99"/>
    <w:rsid w:val="000F61AC"/>
  </w:style>
  <w:style w:type="character" w:customStyle="1" w:styleId="WW8Num1z5">
    <w:name w:val="WW8Num1z5"/>
    <w:uiPriority w:val="99"/>
    <w:rsid w:val="000F61AC"/>
  </w:style>
  <w:style w:type="character" w:customStyle="1" w:styleId="WW8Num1z6">
    <w:name w:val="WW8Num1z6"/>
    <w:uiPriority w:val="99"/>
    <w:rsid w:val="000F61AC"/>
  </w:style>
  <w:style w:type="character" w:customStyle="1" w:styleId="WW8Num1z7">
    <w:name w:val="WW8Num1z7"/>
    <w:uiPriority w:val="99"/>
    <w:rsid w:val="000F61AC"/>
  </w:style>
  <w:style w:type="character" w:customStyle="1" w:styleId="WW8Num1z8">
    <w:name w:val="WW8Num1z8"/>
    <w:uiPriority w:val="99"/>
    <w:rsid w:val="000F61AC"/>
  </w:style>
  <w:style w:type="character" w:customStyle="1" w:styleId="WW8Num2z0">
    <w:name w:val="WW8Num2z0"/>
    <w:uiPriority w:val="99"/>
    <w:rsid w:val="000F61AC"/>
  </w:style>
  <w:style w:type="character" w:customStyle="1" w:styleId="WW8Num3z0">
    <w:name w:val="WW8Num3z0"/>
    <w:uiPriority w:val="99"/>
    <w:rsid w:val="000F61AC"/>
  </w:style>
  <w:style w:type="character" w:customStyle="1" w:styleId="WW8Num2z1">
    <w:name w:val="WW8Num2z1"/>
    <w:uiPriority w:val="99"/>
    <w:rsid w:val="000F61AC"/>
  </w:style>
  <w:style w:type="character" w:customStyle="1" w:styleId="WW8Num2z2">
    <w:name w:val="WW8Num2z2"/>
    <w:uiPriority w:val="99"/>
    <w:rsid w:val="000F61AC"/>
  </w:style>
  <w:style w:type="character" w:customStyle="1" w:styleId="WW8Num2z3">
    <w:name w:val="WW8Num2z3"/>
    <w:uiPriority w:val="99"/>
    <w:rsid w:val="000F61AC"/>
  </w:style>
  <w:style w:type="character" w:customStyle="1" w:styleId="WW8Num2z4">
    <w:name w:val="WW8Num2z4"/>
    <w:uiPriority w:val="99"/>
    <w:rsid w:val="000F61AC"/>
  </w:style>
  <w:style w:type="character" w:customStyle="1" w:styleId="WW8Num2z5">
    <w:name w:val="WW8Num2z5"/>
    <w:uiPriority w:val="99"/>
    <w:rsid w:val="000F61AC"/>
  </w:style>
  <w:style w:type="character" w:customStyle="1" w:styleId="WW8Num2z6">
    <w:name w:val="WW8Num2z6"/>
    <w:uiPriority w:val="99"/>
    <w:rsid w:val="000F61AC"/>
  </w:style>
  <w:style w:type="character" w:customStyle="1" w:styleId="WW8Num2z7">
    <w:name w:val="WW8Num2z7"/>
    <w:uiPriority w:val="99"/>
    <w:rsid w:val="000F61AC"/>
  </w:style>
  <w:style w:type="character" w:customStyle="1" w:styleId="WW8Num2z8">
    <w:name w:val="WW8Num2z8"/>
    <w:uiPriority w:val="99"/>
    <w:rsid w:val="000F61AC"/>
  </w:style>
  <w:style w:type="character" w:customStyle="1" w:styleId="WW8Num3z1">
    <w:name w:val="WW8Num3z1"/>
    <w:uiPriority w:val="99"/>
    <w:rsid w:val="000F61AC"/>
  </w:style>
  <w:style w:type="character" w:customStyle="1" w:styleId="WW8Num3z2">
    <w:name w:val="WW8Num3z2"/>
    <w:uiPriority w:val="99"/>
    <w:rsid w:val="000F61AC"/>
  </w:style>
  <w:style w:type="character" w:customStyle="1" w:styleId="WW8Num3z3">
    <w:name w:val="WW8Num3z3"/>
    <w:uiPriority w:val="99"/>
    <w:rsid w:val="000F61AC"/>
  </w:style>
  <w:style w:type="character" w:customStyle="1" w:styleId="WW8Num3z4">
    <w:name w:val="WW8Num3z4"/>
    <w:uiPriority w:val="99"/>
    <w:rsid w:val="000F61AC"/>
  </w:style>
  <w:style w:type="character" w:customStyle="1" w:styleId="WW8Num3z5">
    <w:name w:val="WW8Num3z5"/>
    <w:uiPriority w:val="99"/>
    <w:rsid w:val="000F61AC"/>
  </w:style>
  <w:style w:type="character" w:customStyle="1" w:styleId="WW8Num3z6">
    <w:name w:val="WW8Num3z6"/>
    <w:uiPriority w:val="99"/>
    <w:rsid w:val="000F61AC"/>
  </w:style>
  <w:style w:type="character" w:customStyle="1" w:styleId="WW8Num3z7">
    <w:name w:val="WW8Num3z7"/>
    <w:uiPriority w:val="99"/>
    <w:rsid w:val="000F61AC"/>
  </w:style>
  <w:style w:type="character" w:customStyle="1" w:styleId="WW8Num3z8">
    <w:name w:val="WW8Num3z8"/>
    <w:uiPriority w:val="99"/>
    <w:rsid w:val="000F61AC"/>
  </w:style>
  <w:style w:type="character" w:customStyle="1" w:styleId="WW8Num4z0">
    <w:name w:val="WW8Num4z0"/>
    <w:uiPriority w:val="99"/>
    <w:rsid w:val="000F61AC"/>
  </w:style>
  <w:style w:type="character" w:customStyle="1" w:styleId="WW8Num4z1">
    <w:name w:val="WW8Num4z1"/>
    <w:uiPriority w:val="99"/>
    <w:rsid w:val="000F61AC"/>
  </w:style>
  <w:style w:type="character" w:customStyle="1" w:styleId="WW8Num4z2">
    <w:name w:val="WW8Num4z2"/>
    <w:uiPriority w:val="99"/>
    <w:rsid w:val="000F61AC"/>
  </w:style>
  <w:style w:type="character" w:customStyle="1" w:styleId="WW8Num4z3">
    <w:name w:val="WW8Num4z3"/>
    <w:uiPriority w:val="99"/>
    <w:rsid w:val="000F61AC"/>
  </w:style>
  <w:style w:type="character" w:customStyle="1" w:styleId="WW8Num4z4">
    <w:name w:val="WW8Num4z4"/>
    <w:uiPriority w:val="99"/>
    <w:rsid w:val="000F61AC"/>
  </w:style>
  <w:style w:type="character" w:customStyle="1" w:styleId="WW8Num4z5">
    <w:name w:val="WW8Num4z5"/>
    <w:uiPriority w:val="99"/>
    <w:rsid w:val="000F61AC"/>
  </w:style>
  <w:style w:type="character" w:customStyle="1" w:styleId="WW8Num4z6">
    <w:name w:val="WW8Num4z6"/>
    <w:uiPriority w:val="99"/>
    <w:rsid w:val="000F61AC"/>
  </w:style>
  <w:style w:type="character" w:customStyle="1" w:styleId="WW8Num4z7">
    <w:name w:val="WW8Num4z7"/>
    <w:uiPriority w:val="99"/>
    <w:rsid w:val="000F61AC"/>
  </w:style>
  <w:style w:type="character" w:customStyle="1" w:styleId="WW8Num4z8">
    <w:name w:val="WW8Num4z8"/>
    <w:uiPriority w:val="99"/>
    <w:rsid w:val="000F61AC"/>
  </w:style>
  <w:style w:type="character" w:customStyle="1" w:styleId="WW8Num5z0">
    <w:name w:val="WW8Num5z0"/>
    <w:uiPriority w:val="99"/>
    <w:rsid w:val="000F61AC"/>
    <w:rPr>
      <w:sz w:val="22"/>
    </w:rPr>
  </w:style>
  <w:style w:type="character" w:customStyle="1" w:styleId="WW8Num6z0">
    <w:name w:val="WW8Num6z0"/>
    <w:uiPriority w:val="99"/>
    <w:rsid w:val="000F61AC"/>
    <w:rPr>
      <w:sz w:val="22"/>
    </w:rPr>
  </w:style>
  <w:style w:type="character" w:customStyle="1" w:styleId="WW8Num7z0">
    <w:name w:val="WW8Num7z0"/>
    <w:uiPriority w:val="99"/>
    <w:rsid w:val="000F61AC"/>
  </w:style>
  <w:style w:type="character" w:customStyle="1" w:styleId="WW8Num7z1">
    <w:name w:val="WW8Num7z1"/>
    <w:uiPriority w:val="99"/>
    <w:rsid w:val="000F61AC"/>
  </w:style>
  <w:style w:type="character" w:customStyle="1" w:styleId="WW8Num7z2">
    <w:name w:val="WW8Num7z2"/>
    <w:uiPriority w:val="99"/>
    <w:rsid w:val="000F61AC"/>
  </w:style>
  <w:style w:type="character" w:customStyle="1" w:styleId="WW8Num7z3">
    <w:name w:val="WW8Num7z3"/>
    <w:uiPriority w:val="99"/>
    <w:rsid w:val="000F61AC"/>
  </w:style>
  <w:style w:type="character" w:customStyle="1" w:styleId="WW8Num7z4">
    <w:name w:val="WW8Num7z4"/>
    <w:uiPriority w:val="99"/>
    <w:rsid w:val="000F61AC"/>
  </w:style>
  <w:style w:type="character" w:customStyle="1" w:styleId="WW8Num7z5">
    <w:name w:val="WW8Num7z5"/>
    <w:uiPriority w:val="99"/>
    <w:rsid w:val="000F61AC"/>
  </w:style>
  <w:style w:type="character" w:customStyle="1" w:styleId="WW8Num7z6">
    <w:name w:val="WW8Num7z6"/>
    <w:uiPriority w:val="99"/>
    <w:rsid w:val="000F61AC"/>
  </w:style>
  <w:style w:type="character" w:customStyle="1" w:styleId="WW8Num7z7">
    <w:name w:val="WW8Num7z7"/>
    <w:uiPriority w:val="99"/>
    <w:rsid w:val="000F61AC"/>
  </w:style>
  <w:style w:type="character" w:customStyle="1" w:styleId="WW8Num7z8">
    <w:name w:val="WW8Num7z8"/>
    <w:uiPriority w:val="99"/>
    <w:rsid w:val="000F61AC"/>
  </w:style>
  <w:style w:type="character" w:customStyle="1" w:styleId="WW8Num8z0">
    <w:name w:val="WW8Num8z0"/>
    <w:uiPriority w:val="99"/>
    <w:rsid w:val="000F61AC"/>
    <w:rPr>
      <w:rFonts w:ascii="Symbol" w:hAnsi="Symbol"/>
    </w:rPr>
  </w:style>
  <w:style w:type="character" w:customStyle="1" w:styleId="WW8Num8z1">
    <w:name w:val="WW8Num8z1"/>
    <w:uiPriority w:val="99"/>
    <w:rsid w:val="000F61AC"/>
    <w:rPr>
      <w:rFonts w:ascii="Courier New" w:hAnsi="Courier New"/>
    </w:rPr>
  </w:style>
  <w:style w:type="character" w:customStyle="1" w:styleId="WW8Num8z2">
    <w:name w:val="WW8Num8z2"/>
    <w:uiPriority w:val="99"/>
    <w:rsid w:val="000F61AC"/>
    <w:rPr>
      <w:rFonts w:ascii="Wingdings" w:hAnsi="Wingdings"/>
    </w:rPr>
  </w:style>
  <w:style w:type="character" w:customStyle="1" w:styleId="WW8Num9z0">
    <w:name w:val="WW8Num9z0"/>
    <w:uiPriority w:val="99"/>
    <w:rsid w:val="000F61AC"/>
  </w:style>
  <w:style w:type="character" w:customStyle="1" w:styleId="WW8Num10z0">
    <w:name w:val="WW8Num10z0"/>
    <w:uiPriority w:val="99"/>
    <w:rsid w:val="000F61AC"/>
  </w:style>
  <w:style w:type="character" w:customStyle="1" w:styleId="WW8Num10z1">
    <w:name w:val="WW8Num10z1"/>
    <w:uiPriority w:val="99"/>
    <w:rsid w:val="000F61AC"/>
  </w:style>
  <w:style w:type="character" w:customStyle="1" w:styleId="WW8Num10z2">
    <w:name w:val="WW8Num10z2"/>
    <w:uiPriority w:val="99"/>
    <w:rsid w:val="000F61AC"/>
  </w:style>
  <w:style w:type="character" w:customStyle="1" w:styleId="WW8Num10z3">
    <w:name w:val="WW8Num10z3"/>
    <w:uiPriority w:val="99"/>
    <w:rsid w:val="000F61AC"/>
  </w:style>
  <w:style w:type="character" w:customStyle="1" w:styleId="WW8Num10z4">
    <w:name w:val="WW8Num10z4"/>
    <w:uiPriority w:val="99"/>
    <w:rsid w:val="000F61AC"/>
  </w:style>
  <w:style w:type="character" w:customStyle="1" w:styleId="WW8Num10z5">
    <w:name w:val="WW8Num10z5"/>
    <w:uiPriority w:val="99"/>
    <w:rsid w:val="000F61AC"/>
  </w:style>
  <w:style w:type="character" w:customStyle="1" w:styleId="WW8Num10z6">
    <w:name w:val="WW8Num10z6"/>
    <w:uiPriority w:val="99"/>
    <w:rsid w:val="000F61AC"/>
  </w:style>
  <w:style w:type="character" w:customStyle="1" w:styleId="WW8Num10z7">
    <w:name w:val="WW8Num10z7"/>
    <w:uiPriority w:val="99"/>
    <w:rsid w:val="000F61AC"/>
  </w:style>
  <w:style w:type="character" w:customStyle="1" w:styleId="WW8Num10z8">
    <w:name w:val="WW8Num10z8"/>
    <w:uiPriority w:val="99"/>
    <w:rsid w:val="000F61AC"/>
  </w:style>
  <w:style w:type="character" w:customStyle="1" w:styleId="WW8Num11z0">
    <w:name w:val="WW8Num11z0"/>
    <w:uiPriority w:val="99"/>
    <w:rsid w:val="000F61AC"/>
  </w:style>
  <w:style w:type="character" w:customStyle="1" w:styleId="WW8Num11z1">
    <w:name w:val="WW8Num11z1"/>
    <w:uiPriority w:val="99"/>
    <w:rsid w:val="000F61AC"/>
    <w:rPr>
      <w:rFonts w:ascii="Verdana"/>
    </w:rPr>
  </w:style>
  <w:style w:type="character" w:customStyle="1" w:styleId="WW8Num11z2">
    <w:name w:val="WW8Num11z2"/>
    <w:uiPriority w:val="99"/>
    <w:rsid w:val="000F61AC"/>
  </w:style>
  <w:style w:type="character" w:customStyle="1" w:styleId="WW8Num11z3">
    <w:name w:val="WW8Num11z3"/>
    <w:uiPriority w:val="99"/>
    <w:rsid w:val="000F61AC"/>
  </w:style>
  <w:style w:type="character" w:customStyle="1" w:styleId="WW8Num11z4">
    <w:name w:val="WW8Num11z4"/>
    <w:uiPriority w:val="99"/>
    <w:rsid w:val="000F61AC"/>
  </w:style>
  <w:style w:type="character" w:customStyle="1" w:styleId="WW8Num11z5">
    <w:name w:val="WW8Num11z5"/>
    <w:uiPriority w:val="99"/>
    <w:rsid w:val="000F61AC"/>
  </w:style>
  <w:style w:type="character" w:customStyle="1" w:styleId="WW8Num11z6">
    <w:name w:val="WW8Num11z6"/>
    <w:uiPriority w:val="99"/>
    <w:rsid w:val="000F61AC"/>
  </w:style>
  <w:style w:type="character" w:customStyle="1" w:styleId="WW8Num11z7">
    <w:name w:val="WW8Num11z7"/>
    <w:uiPriority w:val="99"/>
    <w:rsid w:val="000F61AC"/>
  </w:style>
  <w:style w:type="character" w:customStyle="1" w:styleId="WW8Num11z8">
    <w:name w:val="WW8Num11z8"/>
    <w:uiPriority w:val="99"/>
    <w:rsid w:val="000F61AC"/>
  </w:style>
  <w:style w:type="character" w:customStyle="1" w:styleId="WW8Num12z0">
    <w:name w:val="WW8Num12z0"/>
    <w:uiPriority w:val="99"/>
    <w:rsid w:val="000F61AC"/>
  </w:style>
  <w:style w:type="character" w:customStyle="1" w:styleId="WW8Num12z1">
    <w:name w:val="WW8Num12z1"/>
    <w:uiPriority w:val="99"/>
    <w:rsid w:val="000F61AC"/>
  </w:style>
  <w:style w:type="character" w:customStyle="1" w:styleId="WW8Num12z2">
    <w:name w:val="WW8Num12z2"/>
    <w:uiPriority w:val="99"/>
    <w:rsid w:val="000F61AC"/>
  </w:style>
  <w:style w:type="character" w:customStyle="1" w:styleId="WW8Num12z3">
    <w:name w:val="WW8Num12z3"/>
    <w:uiPriority w:val="99"/>
    <w:rsid w:val="000F61AC"/>
  </w:style>
  <w:style w:type="character" w:customStyle="1" w:styleId="WW8Num12z4">
    <w:name w:val="WW8Num12z4"/>
    <w:uiPriority w:val="99"/>
    <w:rsid w:val="000F61AC"/>
  </w:style>
  <w:style w:type="character" w:customStyle="1" w:styleId="WW8Num12z5">
    <w:name w:val="WW8Num12z5"/>
    <w:uiPriority w:val="99"/>
    <w:rsid w:val="000F61AC"/>
  </w:style>
  <w:style w:type="character" w:customStyle="1" w:styleId="WW8Num12z6">
    <w:name w:val="WW8Num12z6"/>
    <w:uiPriority w:val="99"/>
    <w:rsid w:val="000F61AC"/>
  </w:style>
  <w:style w:type="character" w:customStyle="1" w:styleId="WW8Num12z7">
    <w:name w:val="WW8Num12z7"/>
    <w:uiPriority w:val="99"/>
    <w:rsid w:val="000F61AC"/>
  </w:style>
  <w:style w:type="character" w:customStyle="1" w:styleId="WW8Num12z8">
    <w:name w:val="WW8Num12z8"/>
    <w:uiPriority w:val="99"/>
    <w:rsid w:val="000F61AC"/>
  </w:style>
  <w:style w:type="character" w:customStyle="1" w:styleId="WW8Num13z0">
    <w:name w:val="WW8Num13z0"/>
    <w:uiPriority w:val="99"/>
    <w:rsid w:val="000F61AC"/>
  </w:style>
  <w:style w:type="character" w:customStyle="1" w:styleId="WW8Num13z1">
    <w:name w:val="WW8Num13z1"/>
    <w:uiPriority w:val="99"/>
    <w:rsid w:val="000F61AC"/>
    <w:rPr>
      <w:rFonts w:ascii="Courier New" w:hAnsi="Courier New"/>
    </w:rPr>
  </w:style>
  <w:style w:type="character" w:customStyle="1" w:styleId="WW8Num13z2">
    <w:name w:val="WW8Num13z2"/>
    <w:uiPriority w:val="99"/>
    <w:rsid w:val="000F61AC"/>
    <w:rPr>
      <w:rFonts w:ascii="Wingdings" w:hAnsi="Wingdings"/>
    </w:rPr>
  </w:style>
  <w:style w:type="character" w:customStyle="1" w:styleId="WW8Num13z3">
    <w:name w:val="WW8Num13z3"/>
    <w:uiPriority w:val="99"/>
    <w:rsid w:val="000F61AC"/>
    <w:rPr>
      <w:rFonts w:ascii="Symbol" w:hAnsi="Symbol"/>
    </w:rPr>
  </w:style>
  <w:style w:type="character" w:customStyle="1" w:styleId="WW8Num14z0">
    <w:name w:val="WW8Num14z0"/>
    <w:uiPriority w:val="99"/>
    <w:rsid w:val="000F61AC"/>
  </w:style>
  <w:style w:type="character" w:customStyle="1" w:styleId="WW8Num14z1">
    <w:name w:val="WW8Num14z1"/>
    <w:uiPriority w:val="99"/>
    <w:rsid w:val="000F61AC"/>
  </w:style>
  <w:style w:type="character" w:customStyle="1" w:styleId="WW8Num14z2">
    <w:name w:val="WW8Num14z2"/>
    <w:uiPriority w:val="99"/>
    <w:rsid w:val="000F61AC"/>
  </w:style>
  <w:style w:type="character" w:customStyle="1" w:styleId="WW8Num14z3">
    <w:name w:val="WW8Num14z3"/>
    <w:uiPriority w:val="99"/>
    <w:rsid w:val="000F61AC"/>
  </w:style>
  <w:style w:type="character" w:customStyle="1" w:styleId="WW8Num14z4">
    <w:name w:val="WW8Num14z4"/>
    <w:uiPriority w:val="99"/>
    <w:rsid w:val="000F61AC"/>
  </w:style>
  <w:style w:type="character" w:customStyle="1" w:styleId="WW8Num14z5">
    <w:name w:val="WW8Num14z5"/>
    <w:uiPriority w:val="99"/>
    <w:rsid w:val="000F61AC"/>
  </w:style>
  <w:style w:type="character" w:customStyle="1" w:styleId="WW8Num14z6">
    <w:name w:val="WW8Num14z6"/>
    <w:uiPriority w:val="99"/>
    <w:rsid w:val="000F61AC"/>
  </w:style>
  <w:style w:type="character" w:customStyle="1" w:styleId="WW8Num14z7">
    <w:name w:val="WW8Num14z7"/>
    <w:uiPriority w:val="99"/>
    <w:rsid w:val="000F61AC"/>
  </w:style>
  <w:style w:type="character" w:customStyle="1" w:styleId="WW8Num14z8">
    <w:name w:val="WW8Num14z8"/>
    <w:uiPriority w:val="99"/>
    <w:rsid w:val="000F61AC"/>
  </w:style>
  <w:style w:type="character" w:customStyle="1" w:styleId="WW8Num15z0">
    <w:name w:val="WW8Num15z0"/>
    <w:uiPriority w:val="99"/>
    <w:rsid w:val="000F61AC"/>
  </w:style>
  <w:style w:type="character" w:customStyle="1" w:styleId="WW8Num15z1">
    <w:name w:val="WW8Num15z1"/>
    <w:uiPriority w:val="99"/>
    <w:rsid w:val="000F61AC"/>
  </w:style>
  <w:style w:type="character" w:customStyle="1" w:styleId="WW8Num15z2">
    <w:name w:val="WW8Num15z2"/>
    <w:uiPriority w:val="99"/>
    <w:rsid w:val="000F61AC"/>
  </w:style>
  <w:style w:type="character" w:customStyle="1" w:styleId="WW8Num15z3">
    <w:name w:val="WW8Num15z3"/>
    <w:uiPriority w:val="99"/>
    <w:rsid w:val="000F61AC"/>
  </w:style>
  <w:style w:type="character" w:customStyle="1" w:styleId="WW8Num15z4">
    <w:name w:val="WW8Num15z4"/>
    <w:uiPriority w:val="99"/>
    <w:rsid w:val="000F61AC"/>
  </w:style>
  <w:style w:type="character" w:customStyle="1" w:styleId="WW8Num15z5">
    <w:name w:val="WW8Num15z5"/>
    <w:uiPriority w:val="99"/>
    <w:rsid w:val="000F61AC"/>
  </w:style>
  <w:style w:type="character" w:customStyle="1" w:styleId="WW8Num15z6">
    <w:name w:val="WW8Num15z6"/>
    <w:uiPriority w:val="99"/>
    <w:rsid w:val="000F61AC"/>
  </w:style>
  <w:style w:type="character" w:customStyle="1" w:styleId="WW8Num15z7">
    <w:name w:val="WW8Num15z7"/>
    <w:uiPriority w:val="99"/>
    <w:rsid w:val="000F61AC"/>
  </w:style>
  <w:style w:type="character" w:customStyle="1" w:styleId="WW8Num15z8">
    <w:name w:val="WW8Num15z8"/>
    <w:uiPriority w:val="99"/>
    <w:rsid w:val="000F61AC"/>
  </w:style>
  <w:style w:type="character" w:customStyle="1" w:styleId="Carpredefinitoparagrafo1">
    <w:name w:val="Car. predefinito paragrafo1"/>
    <w:uiPriority w:val="99"/>
    <w:rsid w:val="000F61AC"/>
  </w:style>
  <w:style w:type="character" w:customStyle="1" w:styleId="CollegamentoInternet">
    <w:name w:val="Collegamento Internet"/>
    <w:basedOn w:val="Carpredefinitoparagrafo1"/>
    <w:uiPriority w:val="99"/>
    <w:rsid w:val="000F61AC"/>
    <w:rPr>
      <w:rFonts w:cs="Times New Roman"/>
      <w:color w:val="0000FF"/>
      <w:u w:val="single"/>
    </w:rPr>
  </w:style>
  <w:style w:type="character" w:styleId="Numeropagina">
    <w:name w:val="page number"/>
    <w:basedOn w:val="Carpredefinitoparagrafo1"/>
    <w:uiPriority w:val="99"/>
    <w:rsid w:val="000F61AC"/>
    <w:rPr>
      <w:rFonts w:cs="Times New Roman"/>
    </w:rPr>
  </w:style>
  <w:style w:type="character" w:customStyle="1" w:styleId="Punti">
    <w:name w:val="Punti"/>
    <w:uiPriority w:val="99"/>
    <w:rsid w:val="000F61AC"/>
    <w:rPr>
      <w:rFonts w:ascii="OpenSymbol" w:hAnsi="OpenSymbol"/>
    </w:rPr>
  </w:style>
  <w:style w:type="character" w:customStyle="1" w:styleId="Caratteredinumerazione">
    <w:name w:val="Carattere di numerazione"/>
    <w:uiPriority w:val="99"/>
    <w:rsid w:val="000F61AC"/>
  </w:style>
  <w:style w:type="paragraph" w:styleId="Intestazione">
    <w:name w:val="header"/>
    <w:basedOn w:val="Predefinito"/>
    <w:next w:val="Corpotesto1"/>
    <w:link w:val="IntestazioneCarattere"/>
    <w:uiPriority w:val="99"/>
    <w:rsid w:val="000F61AC"/>
    <w:pPr>
      <w:tabs>
        <w:tab w:val="center" w:pos="4819"/>
        <w:tab w:val="right" w:pos="9638"/>
      </w:tabs>
    </w:pPr>
    <w:rPr>
      <w:lang w:bidi="ar-SA"/>
    </w:rPr>
  </w:style>
  <w:style w:type="character" w:customStyle="1" w:styleId="IntestazioneCarattere">
    <w:name w:val="Intestazione Carattere"/>
    <w:basedOn w:val="Carpredefinitoparagrafo"/>
    <w:link w:val="Intestazione"/>
    <w:uiPriority w:val="99"/>
    <w:semiHidden/>
    <w:locked/>
    <w:rsid w:val="000F61AC"/>
    <w:rPr>
      <w:rFonts w:cs="Times New Roman"/>
      <w:sz w:val="24"/>
      <w:szCs w:val="24"/>
    </w:rPr>
  </w:style>
  <w:style w:type="paragraph" w:customStyle="1" w:styleId="Corpotesto1">
    <w:name w:val="Corpo testo1"/>
    <w:basedOn w:val="Predefinito"/>
    <w:uiPriority w:val="99"/>
    <w:rsid w:val="000F61AC"/>
    <w:pPr>
      <w:autoSpaceDE w:val="0"/>
      <w:jc w:val="both"/>
      <w:textAlignment w:val="baseline"/>
    </w:pPr>
    <w:rPr>
      <w:lang w:val="it-IT" w:bidi="ar-SA"/>
    </w:rPr>
  </w:style>
  <w:style w:type="paragraph" w:styleId="Elenco">
    <w:name w:val="List"/>
    <w:basedOn w:val="Corpotesto1"/>
    <w:uiPriority w:val="99"/>
    <w:rsid w:val="000F61AC"/>
  </w:style>
  <w:style w:type="paragraph" w:styleId="Didascalia">
    <w:name w:val="caption"/>
    <w:basedOn w:val="Predefinito"/>
    <w:uiPriority w:val="99"/>
    <w:qFormat/>
    <w:rsid w:val="000F61AC"/>
    <w:pPr>
      <w:spacing w:before="120" w:after="120"/>
    </w:pPr>
    <w:rPr>
      <w:i/>
      <w:iCs/>
      <w:lang w:bidi="ar-SA"/>
    </w:rPr>
  </w:style>
  <w:style w:type="paragraph" w:customStyle="1" w:styleId="Indice">
    <w:name w:val="Indice"/>
    <w:basedOn w:val="Predefinito"/>
    <w:uiPriority w:val="99"/>
    <w:rsid w:val="000F61AC"/>
    <w:rPr>
      <w:lang w:bidi="ar-SA"/>
    </w:rPr>
  </w:style>
  <w:style w:type="paragraph" w:customStyle="1" w:styleId="Intestazione1">
    <w:name w:val="Intestazione1"/>
    <w:basedOn w:val="Predefinito"/>
    <w:next w:val="Corpotesto1"/>
    <w:uiPriority w:val="99"/>
    <w:rsid w:val="000F61AC"/>
    <w:pPr>
      <w:keepNext/>
      <w:spacing w:before="240" w:after="120"/>
    </w:pPr>
    <w:rPr>
      <w:rFonts w:ascii="Arial" w:hAnsi="Microsoft YaHei" w:cs="Arial"/>
      <w:sz w:val="28"/>
      <w:szCs w:val="28"/>
      <w:lang w:bidi="ar-SA"/>
    </w:rPr>
  </w:style>
  <w:style w:type="paragraph" w:customStyle="1" w:styleId="Didascalia1">
    <w:name w:val="Didascalia1"/>
    <w:basedOn w:val="Predefinito"/>
    <w:uiPriority w:val="99"/>
    <w:rsid w:val="000F61AC"/>
    <w:pPr>
      <w:spacing w:before="120" w:after="120"/>
    </w:pPr>
    <w:rPr>
      <w:i/>
      <w:iCs/>
      <w:lang w:bidi="ar-SA"/>
    </w:rPr>
  </w:style>
  <w:style w:type="paragraph" w:styleId="Pidipagina">
    <w:name w:val="footer"/>
    <w:basedOn w:val="Predefinito"/>
    <w:link w:val="PidipaginaCarattere"/>
    <w:uiPriority w:val="99"/>
    <w:rsid w:val="000F61AC"/>
    <w:pPr>
      <w:tabs>
        <w:tab w:val="center" w:pos="4819"/>
        <w:tab w:val="right" w:pos="9638"/>
      </w:tabs>
    </w:pPr>
    <w:rPr>
      <w:lang w:bidi="ar-SA"/>
    </w:rPr>
  </w:style>
  <w:style w:type="character" w:customStyle="1" w:styleId="PidipaginaCarattere">
    <w:name w:val="Piè di pagina Carattere"/>
    <w:basedOn w:val="Carpredefinitoparagrafo"/>
    <w:link w:val="Pidipagina"/>
    <w:uiPriority w:val="99"/>
    <w:semiHidden/>
    <w:locked/>
    <w:rsid w:val="000F61AC"/>
    <w:rPr>
      <w:rFonts w:cs="Times New Roman"/>
      <w:sz w:val="24"/>
      <w:szCs w:val="24"/>
    </w:rPr>
  </w:style>
  <w:style w:type="paragraph" w:customStyle="1" w:styleId="Noparagraphstyle">
    <w:name w:val="[No paragraph style]"/>
    <w:uiPriority w:val="99"/>
    <w:rsid w:val="000F61AC"/>
    <w:pPr>
      <w:widowControl w:val="0"/>
      <w:autoSpaceDE w:val="0"/>
      <w:autoSpaceDN w:val="0"/>
      <w:adjustRightInd w:val="0"/>
      <w:spacing w:after="0" w:line="288" w:lineRule="auto"/>
      <w:textAlignment w:val="center"/>
    </w:pPr>
    <w:rPr>
      <w:rFonts w:ascii="Times-Roman" w:hAnsi="Times-Roman" w:cs="Times-Roman"/>
      <w:color w:val="000000"/>
      <w:sz w:val="24"/>
      <w:szCs w:val="24"/>
      <w:lang w:bidi="hi-IN"/>
    </w:rPr>
  </w:style>
  <w:style w:type="paragraph" w:customStyle="1" w:styleId="NormalParagraphStyle">
    <w:name w:val="NormalParagraphStyle"/>
    <w:basedOn w:val="Noparagraphstyle"/>
    <w:uiPriority w:val="99"/>
    <w:rsid w:val="000F61AC"/>
  </w:style>
  <w:style w:type="paragraph" w:customStyle="1" w:styleId="modello">
    <w:name w:val="modello"/>
    <w:uiPriority w:val="99"/>
    <w:rsid w:val="000F61AC"/>
    <w:pPr>
      <w:widowControl w:val="0"/>
      <w:autoSpaceDE w:val="0"/>
      <w:autoSpaceDN w:val="0"/>
      <w:adjustRightInd w:val="0"/>
      <w:spacing w:after="0" w:line="240" w:lineRule="auto"/>
      <w:jc w:val="both"/>
    </w:pPr>
    <w:rPr>
      <w:rFonts w:ascii="Arial" w:hAnsi="Arial" w:cs="Arial"/>
      <w:sz w:val="20"/>
      <w:szCs w:val="20"/>
      <w:lang w:val="en-GB" w:bidi="hi-IN"/>
    </w:rPr>
  </w:style>
  <w:style w:type="paragraph" w:styleId="Testofumetto">
    <w:name w:val="Balloon Text"/>
    <w:basedOn w:val="Predefinito"/>
    <w:link w:val="TestofumettoCarattere"/>
    <w:uiPriority w:val="99"/>
    <w:rsid w:val="000F61AC"/>
    <w:rPr>
      <w:rFonts w:ascii="Tahoma" w:hAnsi="Tahoma" w:cs="Tahoma"/>
      <w:sz w:val="16"/>
      <w:szCs w:val="16"/>
      <w:lang w:bidi="ar-SA"/>
    </w:rPr>
  </w:style>
  <w:style w:type="character" w:customStyle="1" w:styleId="TestofumettoCarattere">
    <w:name w:val="Testo fumetto Carattere"/>
    <w:basedOn w:val="Carpredefinitoparagrafo"/>
    <w:link w:val="Testofumetto"/>
    <w:uiPriority w:val="99"/>
    <w:semiHidden/>
    <w:locked/>
    <w:rsid w:val="000F61AC"/>
    <w:rPr>
      <w:rFonts w:ascii="Tahoma" w:hAnsi="Tahoma" w:cs="Tahoma"/>
      <w:sz w:val="16"/>
      <w:szCs w:val="16"/>
    </w:rPr>
  </w:style>
  <w:style w:type="paragraph" w:customStyle="1" w:styleId="p8">
    <w:name w:val="p8"/>
    <w:basedOn w:val="Predefinito"/>
    <w:uiPriority w:val="99"/>
    <w:rsid w:val="000F61AC"/>
    <w:pPr>
      <w:tabs>
        <w:tab w:val="left" w:pos="288"/>
        <w:tab w:val="left" w:pos="880"/>
        <w:tab w:val="left" w:pos="1160"/>
      </w:tabs>
      <w:autoSpaceDE w:val="0"/>
      <w:spacing w:line="260" w:lineRule="atLeast"/>
      <w:ind w:left="288" w:hanging="288"/>
      <w:jc w:val="both"/>
      <w:textAlignment w:val="baseline"/>
    </w:pPr>
    <w:rPr>
      <w:lang w:val="it-IT" w:bidi="ar-SA"/>
    </w:rPr>
  </w:style>
  <w:style w:type="paragraph" w:styleId="NormaleWeb">
    <w:name w:val="Normal (Web)"/>
    <w:basedOn w:val="Predefinito"/>
    <w:uiPriority w:val="99"/>
    <w:rsid w:val="000F61AC"/>
    <w:pPr>
      <w:spacing w:before="280" w:after="280"/>
    </w:pPr>
    <w:rPr>
      <w:lang w:val="it-IT" w:bidi="ar-SA"/>
    </w:rPr>
  </w:style>
  <w:style w:type="paragraph" w:customStyle="1" w:styleId="Default">
    <w:name w:val="Default"/>
    <w:uiPriority w:val="99"/>
    <w:rsid w:val="000F61AC"/>
    <w:pPr>
      <w:widowControl w:val="0"/>
      <w:autoSpaceDE w:val="0"/>
      <w:autoSpaceDN w:val="0"/>
      <w:adjustRightInd w:val="0"/>
      <w:spacing w:after="0" w:line="240" w:lineRule="auto"/>
    </w:pPr>
    <w:rPr>
      <w:rFonts w:ascii="Arial" w:hAnsi="Arial" w:cs="Arial"/>
      <w:color w:val="000000"/>
      <w:sz w:val="24"/>
      <w:szCs w:val="24"/>
      <w:lang w:bidi="hi-IN"/>
    </w:rPr>
  </w:style>
  <w:style w:type="paragraph" w:customStyle="1" w:styleId="Corpodeltesto31">
    <w:name w:val="Corpo del testo 31"/>
    <w:basedOn w:val="Predefinito"/>
    <w:uiPriority w:val="99"/>
    <w:rsid w:val="000F61AC"/>
    <w:pPr>
      <w:spacing w:after="120"/>
    </w:pPr>
    <w:rPr>
      <w:lang w:bidi="ar-SA"/>
    </w:rPr>
  </w:style>
  <w:style w:type="paragraph" w:customStyle="1" w:styleId="provvr1">
    <w:name w:val="provv_r1"/>
    <w:basedOn w:val="Predefinito"/>
    <w:uiPriority w:val="99"/>
    <w:rsid w:val="000F61AC"/>
    <w:pPr>
      <w:spacing w:before="280" w:after="280"/>
      <w:ind w:firstLine="400"/>
      <w:jc w:val="both"/>
    </w:pPr>
    <w:rPr>
      <w:rFonts w:ascii="Arial Unicode MS" w:eastAsia="Arial Unicode MS" w:hAnsi="Arial Unicode MS" w:cs="Arial Unicode MS"/>
      <w:lang w:val="it-IT" w:bidi="ar-SA"/>
    </w:rPr>
  </w:style>
  <w:style w:type="paragraph" w:customStyle="1" w:styleId="sche3">
    <w:name w:val="sche_3"/>
    <w:uiPriority w:val="99"/>
    <w:rsid w:val="000F61AC"/>
    <w:pPr>
      <w:widowControl w:val="0"/>
      <w:autoSpaceDE w:val="0"/>
      <w:autoSpaceDN w:val="0"/>
      <w:adjustRightInd w:val="0"/>
      <w:spacing w:after="0" w:line="240" w:lineRule="auto"/>
      <w:jc w:val="both"/>
      <w:textAlignment w:val="baseline"/>
    </w:pPr>
    <w:rPr>
      <w:sz w:val="24"/>
      <w:szCs w:val="24"/>
      <w:lang w:val="en-US" w:bidi="hi-IN"/>
    </w:rPr>
  </w:style>
  <w:style w:type="paragraph" w:customStyle="1" w:styleId="formatazionemodulo1">
    <w:name w:val="formatazione modulo 1"/>
    <w:basedOn w:val="Predefinito"/>
    <w:uiPriority w:val="99"/>
    <w:rsid w:val="000F61AC"/>
    <w:pPr>
      <w:spacing w:before="120" w:after="120"/>
    </w:pPr>
    <w:rPr>
      <w:rFonts w:ascii="Verdana" w:hAnsi="Verdana" w:cs="Verdana"/>
      <w:sz w:val="20"/>
      <w:szCs w:val="20"/>
      <w:lang w:val="it-IT" w:bidi="ar-SA"/>
    </w:rPr>
  </w:style>
  <w:style w:type="paragraph" w:customStyle="1" w:styleId="Puntoelenco1">
    <w:name w:val="Punto elenco1"/>
    <w:basedOn w:val="Predefinito"/>
    <w:uiPriority w:val="99"/>
    <w:rsid w:val="000F61AC"/>
    <w:pPr>
      <w:tabs>
        <w:tab w:val="left" w:pos="360"/>
      </w:tabs>
      <w:ind w:left="360" w:hanging="360"/>
    </w:pPr>
    <w:rPr>
      <w:lang w:bidi="ar-SA"/>
    </w:rPr>
  </w:style>
  <w:style w:type="paragraph" w:customStyle="1" w:styleId="Contenutocornice">
    <w:name w:val="Contenuto cornice"/>
    <w:basedOn w:val="Corpotesto1"/>
    <w:uiPriority w:val="99"/>
    <w:rsid w:val="000F61AC"/>
  </w:style>
  <w:style w:type="paragraph" w:customStyle="1" w:styleId="Contenutotabella">
    <w:name w:val="Contenuto tabella"/>
    <w:basedOn w:val="Predefinito"/>
    <w:uiPriority w:val="99"/>
    <w:rsid w:val="000F61AC"/>
    <w:rPr>
      <w:lang w:bidi="ar-SA"/>
    </w:rPr>
  </w:style>
  <w:style w:type="paragraph" w:customStyle="1" w:styleId="Intestazionetabella">
    <w:name w:val="Intestazione tabella"/>
    <w:basedOn w:val="Contenutotabella"/>
    <w:uiPriority w:val="99"/>
    <w:rsid w:val="000F61AC"/>
    <w:pPr>
      <w:jc w:val="center"/>
    </w:pPr>
    <w:rPr>
      <w:b/>
      <w:bCs/>
    </w:rPr>
  </w:style>
  <w:style w:type="paragraph" w:customStyle="1" w:styleId="Pidipagina0">
    <w:name w:val="Pi・di pagina"/>
    <w:basedOn w:val="Predefinito"/>
    <w:uiPriority w:val="99"/>
    <w:rsid w:val="000F61AC"/>
    <w:pPr>
      <w:tabs>
        <w:tab w:val="center" w:pos="4890"/>
        <w:tab w:val="right" w:pos="9781"/>
      </w:tabs>
    </w:pPr>
    <w:rPr>
      <w:lang w:bidi="ar-SA"/>
    </w:rPr>
  </w:style>
  <w:style w:type="paragraph" w:styleId="Corpodeltesto2">
    <w:name w:val="Body Text 2"/>
    <w:basedOn w:val="Predefinito"/>
    <w:link w:val="Corpodeltesto2Carattere"/>
    <w:uiPriority w:val="99"/>
    <w:rsid w:val="00E75897"/>
    <w:pPr>
      <w:spacing w:after="120" w:line="480" w:lineRule="auto"/>
    </w:pPr>
    <w:rPr>
      <w:lang w:bidi="ar-SA"/>
    </w:rPr>
  </w:style>
  <w:style w:type="character" w:customStyle="1" w:styleId="Corpodeltesto2Carattere">
    <w:name w:val="Corpo del testo 2 Carattere"/>
    <w:basedOn w:val="Carpredefinitoparagrafo"/>
    <w:link w:val="Corpodeltesto2"/>
    <w:uiPriority w:val="99"/>
    <w:semiHidden/>
    <w:locked/>
    <w:rsid w:val="000F61A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2558</Words>
  <Characters>14583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Spettabile</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creator>mara.ghini</dc:creator>
  <cp:lastModifiedBy>Marianna MG. Grigioni</cp:lastModifiedBy>
  <cp:revision>2</cp:revision>
  <cp:lastPrinted>2021-01-15T10:42:00Z</cp:lastPrinted>
  <dcterms:created xsi:type="dcterms:W3CDTF">2024-08-23T06:54:00Z</dcterms:created>
  <dcterms:modified xsi:type="dcterms:W3CDTF">2024-08-23T06:54:00Z</dcterms:modified>
</cp:coreProperties>
</file>