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0576" w:type="dxa"/>
        <w:tblLook w:val="01E0" w:firstRow="1" w:lastRow="1" w:firstColumn="1" w:lastColumn="1" w:noHBand="0" w:noVBand="0"/>
      </w:tblPr>
      <w:tblGrid>
        <w:gridCol w:w="3227"/>
        <w:gridCol w:w="2835"/>
        <w:gridCol w:w="4514"/>
      </w:tblGrid>
      <w:tr w:rsidR="00D87C4A" w:rsidTr="00D87C4A">
        <w:trPr>
          <w:trHeight w:val="2151"/>
        </w:trPr>
        <w:tc>
          <w:tcPr>
            <w:tcW w:w="3227" w:type="dxa"/>
          </w:tcPr>
          <w:p w:rsidR="00D87C4A" w:rsidRPr="002016F6" w:rsidRDefault="00D87C4A" w:rsidP="00D87C4A">
            <w:pPr>
              <w:pStyle w:val="Predefinito"/>
              <w:rPr>
                <w:rFonts w:ascii="Verdana" w:hAnsi="Verdana"/>
                <w:sz w:val="16"/>
                <w:szCs w:val="16"/>
                <w:lang w:val="it-IT"/>
              </w:rPr>
            </w:pPr>
            <w:r w:rsidRPr="002016F6">
              <w:rPr>
                <w:rFonts w:ascii="Verdana" w:hAnsi="Verdana"/>
                <w:sz w:val="16"/>
                <w:szCs w:val="16"/>
                <w:lang w:val="it-IT"/>
              </w:rPr>
              <w:t>Protocollo</w:t>
            </w:r>
          </w:p>
        </w:tc>
        <w:tc>
          <w:tcPr>
            <w:tcW w:w="2835" w:type="dxa"/>
          </w:tcPr>
          <w:p w:rsidR="00D87C4A" w:rsidRPr="002016F6" w:rsidRDefault="00D87C4A" w:rsidP="00D87C4A">
            <w:pPr>
              <w:pStyle w:val="Predefinito"/>
              <w:rPr>
                <w:rFonts w:ascii="Verdana" w:hAnsi="Verdana"/>
                <w:sz w:val="16"/>
                <w:szCs w:val="16"/>
                <w:lang w:val="it-IT"/>
              </w:rPr>
            </w:pPr>
            <w:r w:rsidRPr="002016F6">
              <w:rPr>
                <w:rFonts w:ascii="Verdana" w:hAnsi="Verdana"/>
                <w:sz w:val="16"/>
                <w:szCs w:val="16"/>
                <w:lang w:val="it-IT"/>
              </w:rPr>
              <w:t>Arrivo</w:t>
            </w:r>
          </w:p>
        </w:tc>
        <w:tc>
          <w:tcPr>
            <w:tcW w:w="4514" w:type="dxa"/>
          </w:tcPr>
          <w:p w:rsidR="00D87C4A" w:rsidRDefault="00D87C4A" w:rsidP="00D87C4A">
            <w:pPr>
              <w:pStyle w:val="Predefinito"/>
              <w:rPr>
                <w:rFonts w:ascii="Verdana" w:hAnsi="Verdana"/>
                <w:b/>
                <w:sz w:val="20"/>
                <w:lang w:val="it-IT"/>
              </w:rPr>
            </w:pPr>
          </w:p>
          <w:p w:rsidR="00D87C4A" w:rsidRPr="00570538" w:rsidRDefault="00D87C4A" w:rsidP="00AD2CC2">
            <w:pPr>
              <w:pStyle w:val="Predefinito"/>
              <w:spacing w:before="120" w:after="120"/>
              <w:rPr>
                <w:rFonts w:ascii="Verdana" w:hAnsi="Verdana"/>
                <w:b/>
                <w:sz w:val="20"/>
                <w:lang w:val="it-IT"/>
              </w:rPr>
            </w:pPr>
            <w:r w:rsidRPr="00570538">
              <w:rPr>
                <w:rFonts w:ascii="Verdana" w:hAnsi="Verdana"/>
                <w:b/>
                <w:sz w:val="20"/>
                <w:lang w:val="it-IT"/>
              </w:rPr>
              <w:t xml:space="preserve">Comune di </w:t>
            </w:r>
            <w:r w:rsidR="00DE6F62">
              <w:rPr>
                <w:rFonts w:ascii="Verdana" w:hAnsi="Verdana"/>
                <w:b/>
                <w:sz w:val="20"/>
                <w:lang w:val="it-IT"/>
              </w:rPr>
              <w:t xml:space="preserve">Massa Martana </w:t>
            </w:r>
          </w:p>
          <w:p w:rsidR="00D87C4A" w:rsidRPr="002016F6" w:rsidRDefault="00DE6F62" w:rsidP="00AD2CC2">
            <w:pPr>
              <w:pStyle w:val="Predefinito"/>
              <w:spacing w:before="120" w:after="120"/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Via Mazzini 1 </w:t>
            </w:r>
          </w:p>
          <w:p w:rsidR="00D87C4A" w:rsidRPr="00AD2CC2" w:rsidRDefault="00DE6F62" w:rsidP="00AD2CC2">
            <w:pPr>
              <w:pStyle w:val="Predefinito"/>
              <w:spacing w:before="120" w:after="120"/>
              <w:rPr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06056</w:t>
            </w:r>
            <w:r w:rsidR="00D87C4A" w:rsidRPr="002016F6">
              <w:rPr>
                <w:rFonts w:ascii="Verdana" w:hAnsi="Verdana"/>
                <w:sz w:val="20"/>
                <w:lang w:val="it-IT"/>
              </w:rPr>
              <w:t xml:space="preserve"> – </w:t>
            </w:r>
            <w:r>
              <w:rPr>
                <w:rFonts w:ascii="Verdana" w:hAnsi="Verdana"/>
                <w:sz w:val="20"/>
                <w:lang w:val="it-IT"/>
              </w:rPr>
              <w:t>Massa Martana (PG)</w:t>
            </w:r>
          </w:p>
          <w:p w:rsidR="00D87C4A" w:rsidRDefault="00D87C4A">
            <w:pPr>
              <w:pStyle w:val="Predefinito"/>
              <w:jc w:val="center"/>
              <w:rPr>
                <w:rFonts w:ascii="Verdana" w:hAnsi="Verdana"/>
                <w:b/>
                <w:lang w:val="it-IT"/>
              </w:rPr>
            </w:pPr>
          </w:p>
        </w:tc>
      </w:tr>
    </w:tbl>
    <w:p w:rsidR="00D87C4A" w:rsidRPr="002016F6" w:rsidRDefault="00D87C4A">
      <w:pPr>
        <w:pStyle w:val="Predefinito"/>
        <w:jc w:val="center"/>
        <w:rPr>
          <w:rFonts w:ascii="Verdana" w:hAnsi="Verdana"/>
          <w:b/>
          <w:sz w:val="16"/>
          <w:szCs w:val="16"/>
          <w:lang w:val="it-IT"/>
        </w:rPr>
      </w:pPr>
    </w:p>
    <w:p w:rsidR="001050AA" w:rsidRDefault="001050AA">
      <w:pPr>
        <w:pStyle w:val="Predefinito"/>
        <w:jc w:val="center"/>
        <w:rPr>
          <w:rFonts w:ascii="Verdana" w:hAnsi="Verdana"/>
          <w:b/>
          <w:lang w:val="it-IT"/>
        </w:rPr>
      </w:pPr>
    </w:p>
    <w:p w:rsidR="00EA2BC0" w:rsidRDefault="00EA2BC0">
      <w:pPr>
        <w:pStyle w:val="Predefinito"/>
        <w:jc w:val="center"/>
        <w:rPr>
          <w:rFonts w:ascii="Verdana" w:hAnsi="Verdana"/>
          <w:lang w:val="it-IT"/>
        </w:rPr>
      </w:pPr>
      <w:r>
        <w:rPr>
          <w:rFonts w:ascii="Verdana" w:hAnsi="Verdana"/>
          <w:b/>
          <w:lang w:val="it-IT"/>
        </w:rPr>
        <w:t xml:space="preserve">Domanda di </w:t>
      </w:r>
      <w:r w:rsidR="001050AA">
        <w:rPr>
          <w:rFonts w:ascii="Verdana" w:hAnsi="Verdana"/>
          <w:b/>
          <w:lang w:val="it-IT"/>
        </w:rPr>
        <w:t>Candidatura</w:t>
      </w:r>
      <w:r>
        <w:rPr>
          <w:rFonts w:ascii="Verdana" w:hAnsi="Verdana"/>
          <w:b/>
          <w:lang w:val="it-IT"/>
        </w:rPr>
        <w:t xml:space="preserve"> </w:t>
      </w:r>
    </w:p>
    <w:p w:rsidR="001050AA" w:rsidRPr="001050AA" w:rsidRDefault="001050AA">
      <w:pPr>
        <w:pStyle w:val="Predefinito"/>
        <w:jc w:val="center"/>
        <w:rPr>
          <w:rFonts w:ascii="Verdana" w:hAnsi="Verdana"/>
          <w:lang w:val="it-IT"/>
        </w:rPr>
      </w:pPr>
    </w:p>
    <w:p w:rsidR="001050AA" w:rsidRPr="001050AA" w:rsidRDefault="001050AA" w:rsidP="00F836D1">
      <w:pPr>
        <w:spacing w:after="200" w:line="276" w:lineRule="auto"/>
        <w:jc w:val="center"/>
        <w:rPr>
          <w:rFonts w:ascii="Verdana" w:eastAsiaTheme="minorHAnsi" w:hAnsi="Verdana"/>
          <w:b/>
          <w:lang w:eastAsia="en-US"/>
        </w:rPr>
      </w:pPr>
      <w:r w:rsidRPr="001050AA">
        <w:rPr>
          <w:rFonts w:ascii="Verdana" w:eastAsiaTheme="minorHAnsi" w:hAnsi="Verdana"/>
          <w:b/>
          <w:lang w:eastAsia="en-US"/>
        </w:rPr>
        <w:t xml:space="preserve">PER L’AFFIDAMENTO </w:t>
      </w:r>
      <w:r w:rsidR="00F836D1">
        <w:rPr>
          <w:rFonts w:ascii="Verdana" w:eastAsiaTheme="minorHAnsi" w:hAnsi="Verdana"/>
          <w:b/>
          <w:lang w:eastAsia="en-US"/>
        </w:rPr>
        <w:t xml:space="preserve">DIRETTO </w:t>
      </w:r>
      <w:r w:rsidR="00F836D1" w:rsidRPr="00F836D1">
        <w:rPr>
          <w:rFonts w:ascii="Verdana" w:eastAsiaTheme="minorHAnsi" w:hAnsi="Verdana"/>
          <w:b/>
          <w:lang w:eastAsia="en-US"/>
        </w:rPr>
        <w:t>IN GESTIONE DI IMPIANTI SPORTIVI SENZA RILEVANZA ECONOMICA DEL COMUNE DI MASSA MARTANA – CAMPI DA CALCIO E ACCESSORI, SITI IN VIA R. LANARI, MEDIANTE CONCESSIONE STRUMENTALE DEL BENE PUBBLICO</w:t>
      </w:r>
      <w:r w:rsidR="00F836D1">
        <w:rPr>
          <w:rFonts w:ascii="Verdana" w:eastAsiaTheme="minorHAnsi" w:hAnsi="Verdana"/>
          <w:b/>
          <w:lang w:eastAsia="en-US"/>
        </w:rPr>
        <w:t xml:space="preserve"> </w:t>
      </w:r>
    </w:p>
    <w:p w:rsidR="00EA2BC0" w:rsidRPr="00313C17" w:rsidRDefault="00EA2BC0" w:rsidP="00313C17">
      <w:pPr>
        <w:pStyle w:val="Predefinito"/>
        <w:spacing w:before="120" w:after="120"/>
        <w:jc w:val="center"/>
        <w:rPr>
          <w:lang w:val="it-IT"/>
        </w:rPr>
      </w:pPr>
    </w:p>
    <w:p w:rsidR="00EA2BC0" w:rsidRPr="00FD2EB1" w:rsidRDefault="00EA2BC0" w:rsidP="003818BD">
      <w:pPr>
        <w:spacing w:before="120"/>
        <w:rPr>
          <w:rFonts w:ascii="Verdana" w:hAnsi="Verdana"/>
          <w:sz w:val="20"/>
          <w:szCs w:val="20"/>
        </w:rPr>
      </w:pPr>
      <w:r w:rsidRPr="00FD2EB1">
        <w:rPr>
          <w:rFonts w:ascii="Verdana" w:hAnsi="Verdana"/>
          <w:sz w:val="20"/>
          <w:szCs w:val="20"/>
        </w:rPr>
        <w:t>Il/La sottoscritt</w:t>
      </w:r>
      <w:r w:rsidR="003818BD">
        <w:rPr>
          <w:rFonts w:ascii="Verdana" w:hAnsi="Verdana"/>
          <w:sz w:val="20"/>
          <w:szCs w:val="20"/>
        </w:rPr>
        <w:t>o/a__________________________</w:t>
      </w:r>
      <w:r w:rsidRPr="00FD2EB1">
        <w:rPr>
          <w:rFonts w:ascii="Verdana" w:hAnsi="Verdana"/>
          <w:sz w:val="20"/>
          <w:szCs w:val="20"/>
        </w:rPr>
        <w:t>_____nato/a_______________________</w:t>
      </w:r>
      <w:r w:rsidR="00313C17" w:rsidRPr="00FD2EB1">
        <w:rPr>
          <w:rFonts w:ascii="Verdana" w:hAnsi="Verdana"/>
          <w:sz w:val="20"/>
          <w:szCs w:val="20"/>
        </w:rPr>
        <w:t xml:space="preserve">______ </w:t>
      </w:r>
    </w:p>
    <w:p w:rsidR="00EA2BC0" w:rsidRPr="00FD2EB1" w:rsidRDefault="00EA2BC0" w:rsidP="003818BD">
      <w:pPr>
        <w:spacing w:before="120"/>
        <w:rPr>
          <w:rFonts w:ascii="Verdana" w:hAnsi="Verdana"/>
          <w:sz w:val="20"/>
          <w:szCs w:val="20"/>
        </w:rPr>
      </w:pPr>
      <w:r w:rsidRPr="00FD2EB1">
        <w:rPr>
          <w:rFonts w:ascii="Verdana" w:hAnsi="Verdana"/>
          <w:sz w:val="20"/>
          <w:szCs w:val="20"/>
        </w:rPr>
        <w:t>il______________________</w:t>
      </w:r>
      <w:r w:rsidR="002016F6">
        <w:rPr>
          <w:rFonts w:ascii="Verdana" w:hAnsi="Verdana"/>
          <w:sz w:val="20"/>
          <w:szCs w:val="20"/>
        </w:rPr>
        <w:t xml:space="preserve"> </w:t>
      </w:r>
      <w:r w:rsidRPr="00FD2EB1">
        <w:rPr>
          <w:rFonts w:ascii="Verdana" w:hAnsi="Verdana"/>
          <w:sz w:val="20"/>
          <w:szCs w:val="20"/>
        </w:rPr>
        <w:t>residente a_________________________________________</w:t>
      </w:r>
      <w:r w:rsidR="00313C17" w:rsidRPr="00FD2EB1">
        <w:rPr>
          <w:rFonts w:ascii="Verdana" w:hAnsi="Verdana"/>
          <w:sz w:val="20"/>
          <w:szCs w:val="20"/>
        </w:rPr>
        <w:t xml:space="preserve">_______ </w:t>
      </w:r>
    </w:p>
    <w:p w:rsidR="003818BD" w:rsidRDefault="003818BD" w:rsidP="003818BD">
      <w:p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</w:t>
      </w:r>
      <w:r w:rsidR="00EA2BC0" w:rsidRPr="00FD2EB1">
        <w:rPr>
          <w:rFonts w:ascii="Verdana" w:hAnsi="Verdana"/>
          <w:sz w:val="20"/>
          <w:szCs w:val="20"/>
        </w:rPr>
        <w:t>via __________________________________</w:t>
      </w:r>
      <w:r w:rsidR="00313C17" w:rsidRPr="00FD2EB1">
        <w:rPr>
          <w:rFonts w:ascii="Verdana" w:hAnsi="Verdana"/>
          <w:sz w:val="20"/>
          <w:szCs w:val="20"/>
        </w:rPr>
        <w:t>_______</w:t>
      </w:r>
      <w:r w:rsidR="00EA2BC0" w:rsidRPr="00FD2EB1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 xml:space="preserve"> civ. _______________________ </w:t>
      </w:r>
    </w:p>
    <w:p w:rsidR="00EA2BC0" w:rsidRPr="003818BD" w:rsidRDefault="00EA2BC0" w:rsidP="003818BD">
      <w:pPr>
        <w:spacing w:before="120"/>
        <w:rPr>
          <w:rFonts w:ascii="Verdana" w:hAnsi="Verdana"/>
        </w:rPr>
      </w:pPr>
      <w:r w:rsidRPr="00FD2EB1">
        <w:rPr>
          <w:rFonts w:ascii="Verdana" w:hAnsi="Verdana"/>
          <w:sz w:val="20"/>
          <w:szCs w:val="20"/>
        </w:rPr>
        <w:t xml:space="preserve">codice </w:t>
      </w:r>
      <w:proofErr w:type="gramStart"/>
      <w:r w:rsidRPr="00FD2EB1">
        <w:rPr>
          <w:rFonts w:ascii="Verdana" w:hAnsi="Verdana"/>
          <w:sz w:val="20"/>
          <w:szCs w:val="20"/>
        </w:rPr>
        <w:t>fiscale</w:t>
      </w:r>
      <w:r w:rsidRPr="003818BD">
        <w:rPr>
          <w:rFonts w:ascii="Verdana" w:hAnsi="Verdana"/>
        </w:rPr>
        <w:t>._</w:t>
      </w:r>
      <w:proofErr w:type="gramEnd"/>
      <w:r w:rsidR="003818BD">
        <w:rPr>
          <w:rFonts w:ascii="Verdana" w:hAnsi="Verdana"/>
        </w:rPr>
        <w:t>_</w:t>
      </w:r>
      <w:r w:rsidRPr="003818BD">
        <w:rPr>
          <w:rFonts w:ascii="Verdana" w:hAnsi="Verdana"/>
        </w:rPr>
        <w:t xml:space="preserve"> _</w:t>
      </w:r>
      <w:r w:rsidR="003818BD">
        <w:rPr>
          <w:rFonts w:ascii="Verdana" w:hAnsi="Verdana"/>
        </w:rPr>
        <w:t>_</w:t>
      </w:r>
      <w:r w:rsidRPr="003818BD">
        <w:rPr>
          <w:rFonts w:ascii="Verdana" w:hAnsi="Verdana"/>
        </w:rPr>
        <w:t xml:space="preserve"> _</w:t>
      </w:r>
      <w:r w:rsidR="003818BD">
        <w:rPr>
          <w:rFonts w:ascii="Verdana" w:hAnsi="Verdana"/>
        </w:rPr>
        <w:t>_</w:t>
      </w:r>
      <w:r w:rsidRPr="003818BD">
        <w:rPr>
          <w:rFonts w:ascii="Verdana" w:hAnsi="Verdana"/>
        </w:rPr>
        <w:t xml:space="preserve"> </w:t>
      </w:r>
      <w:r w:rsidR="003818BD">
        <w:rPr>
          <w:rFonts w:ascii="Verdana" w:hAnsi="Verdana"/>
        </w:rPr>
        <w:t>_</w:t>
      </w:r>
      <w:r w:rsidRPr="003818BD">
        <w:rPr>
          <w:rFonts w:ascii="Verdana" w:hAnsi="Verdana"/>
        </w:rPr>
        <w:t xml:space="preserve">_ </w:t>
      </w:r>
      <w:r w:rsidR="003818BD">
        <w:rPr>
          <w:rFonts w:ascii="Verdana" w:hAnsi="Verdana"/>
        </w:rPr>
        <w:t>_</w:t>
      </w:r>
      <w:r w:rsidRPr="003818BD">
        <w:rPr>
          <w:rFonts w:ascii="Verdana" w:hAnsi="Verdana"/>
        </w:rPr>
        <w:t xml:space="preserve">_ </w:t>
      </w:r>
      <w:r w:rsidR="003818BD">
        <w:rPr>
          <w:rFonts w:ascii="Verdana" w:hAnsi="Verdana"/>
        </w:rPr>
        <w:t>__</w:t>
      </w:r>
      <w:r w:rsidRPr="003818BD">
        <w:rPr>
          <w:rFonts w:ascii="Verdana" w:hAnsi="Verdana"/>
        </w:rPr>
        <w:t xml:space="preserve"> </w:t>
      </w:r>
      <w:r w:rsidR="003818BD">
        <w:rPr>
          <w:rFonts w:ascii="Verdana" w:hAnsi="Verdana"/>
        </w:rPr>
        <w:t>_</w:t>
      </w:r>
      <w:r w:rsidRPr="003818BD">
        <w:rPr>
          <w:rFonts w:ascii="Verdana" w:hAnsi="Verdana"/>
        </w:rPr>
        <w:t xml:space="preserve">_ </w:t>
      </w:r>
      <w:r w:rsidR="003818BD">
        <w:rPr>
          <w:rFonts w:ascii="Verdana" w:hAnsi="Verdana"/>
        </w:rPr>
        <w:t>_</w:t>
      </w:r>
      <w:r w:rsidRPr="003818BD">
        <w:rPr>
          <w:rFonts w:ascii="Verdana" w:hAnsi="Verdana"/>
        </w:rPr>
        <w:t xml:space="preserve">_ </w:t>
      </w:r>
      <w:r w:rsidR="003818BD">
        <w:rPr>
          <w:rFonts w:ascii="Verdana" w:hAnsi="Verdana"/>
        </w:rPr>
        <w:t>_</w:t>
      </w:r>
      <w:r w:rsidRPr="003818BD">
        <w:rPr>
          <w:rFonts w:ascii="Verdana" w:hAnsi="Verdana"/>
        </w:rPr>
        <w:t xml:space="preserve">_ </w:t>
      </w:r>
      <w:r w:rsidR="003818BD">
        <w:rPr>
          <w:rFonts w:ascii="Verdana" w:hAnsi="Verdana"/>
        </w:rPr>
        <w:t>_</w:t>
      </w:r>
      <w:r w:rsidRPr="003818BD">
        <w:rPr>
          <w:rFonts w:ascii="Verdana" w:hAnsi="Verdana"/>
        </w:rPr>
        <w:t xml:space="preserve">_ </w:t>
      </w:r>
      <w:r w:rsidR="003818BD">
        <w:rPr>
          <w:rFonts w:ascii="Verdana" w:hAnsi="Verdana"/>
        </w:rPr>
        <w:t>_</w:t>
      </w:r>
      <w:r w:rsidRPr="003818BD">
        <w:rPr>
          <w:rFonts w:ascii="Verdana" w:hAnsi="Verdana"/>
        </w:rPr>
        <w:t xml:space="preserve">_ </w:t>
      </w:r>
      <w:r w:rsidR="003818BD">
        <w:rPr>
          <w:rFonts w:ascii="Verdana" w:hAnsi="Verdana"/>
        </w:rPr>
        <w:t>_</w:t>
      </w:r>
      <w:r w:rsidRPr="003818BD">
        <w:rPr>
          <w:rFonts w:ascii="Verdana" w:hAnsi="Verdana"/>
        </w:rPr>
        <w:t xml:space="preserve">_ </w:t>
      </w:r>
      <w:r w:rsidR="003818BD">
        <w:rPr>
          <w:rFonts w:ascii="Verdana" w:hAnsi="Verdana"/>
        </w:rPr>
        <w:t>_</w:t>
      </w:r>
      <w:r w:rsidRPr="003818BD">
        <w:rPr>
          <w:rFonts w:ascii="Verdana" w:hAnsi="Verdana"/>
        </w:rPr>
        <w:t xml:space="preserve">_ </w:t>
      </w:r>
      <w:r w:rsidR="003818BD">
        <w:rPr>
          <w:rFonts w:ascii="Verdana" w:hAnsi="Verdana"/>
        </w:rPr>
        <w:t>_</w:t>
      </w:r>
      <w:r w:rsidRPr="003818BD">
        <w:rPr>
          <w:rFonts w:ascii="Verdana" w:hAnsi="Verdana"/>
        </w:rPr>
        <w:t xml:space="preserve">_ </w:t>
      </w:r>
      <w:r w:rsidR="003818BD">
        <w:rPr>
          <w:rFonts w:ascii="Verdana" w:hAnsi="Verdana"/>
        </w:rPr>
        <w:t>_</w:t>
      </w:r>
      <w:r w:rsidRPr="003818BD">
        <w:rPr>
          <w:rFonts w:ascii="Verdana" w:hAnsi="Verdana"/>
        </w:rPr>
        <w:t xml:space="preserve">_ </w:t>
      </w:r>
      <w:r w:rsidR="003818BD">
        <w:rPr>
          <w:rFonts w:ascii="Verdana" w:hAnsi="Verdana"/>
        </w:rPr>
        <w:t>_</w:t>
      </w:r>
      <w:r w:rsidRPr="003818BD">
        <w:rPr>
          <w:rFonts w:ascii="Verdana" w:hAnsi="Verdana"/>
        </w:rPr>
        <w:t>_</w:t>
      </w:r>
      <w:r w:rsidR="00313C17" w:rsidRPr="003818BD">
        <w:rPr>
          <w:rFonts w:ascii="Verdana" w:hAnsi="Verdana"/>
        </w:rPr>
        <w:t xml:space="preserve"> </w:t>
      </w:r>
    </w:p>
    <w:p w:rsidR="00EA2BC0" w:rsidRPr="00FD2EB1" w:rsidRDefault="00EA2BC0" w:rsidP="003818BD">
      <w:pPr>
        <w:spacing w:before="120"/>
        <w:rPr>
          <w:rFonts w:ascii="Verdana" w:hAnsi="Verdana"/>
          <w:sz w:val="20"/>
          <w:szCs w:val="20"/>
        </w:rPr>
      </w:pPr>
      <w:r w:rsidRPr="00FD2EB1">
        <w:rPr>
          <w:rFonts w:ascii="Verdana" w:hAnsi="Verdana"/>
          <w:sz w:val="20"/>
          <w:szCs w:val="20"/>
        </w:rPr>
        <w:t>telefono___________________</w:t>
      </w:r>
      <w:r w:rsidR="00313C17" w:rsidRPr="00FD2EB1">
        <w:rPr>
          <w:rFonts w:ascii="Verdana" w:hAnsi="Verdana"/>
          <w:sz w:val="20"/>
          <w:szCs w:val="20"/>
        </w:rPr>
        <w:t>_______</w:t>
      </w:r>
      <w:r w:rsidR="003818BD">
        <w:rPr>
          <w:rFonts w:ascii="Verdana" w:hAnsi="Verdana"/>
          <w:sz w:val="20"/>
          <w:szCs w:val="20"/>
        </w:rPr>
        <w:t xml:space="preserve"> </w:t>
      </w:r>
      <w:r w:rsidRPr="00FD2EB1">
        <w:rPr>
          <w:rFonts w:ascii="Verdana" w:hAnsi="Verdana"/>
          <w:sz w:val="20"/>
          <w:szCs w:val="20"/>
        </w:rPr>
        <w:t>cellulare________</w:t>
      </w:r>
      <w:r w:rsidR="003818BD">
        <w:rPr>
          <w:rFonts w:ascii="Verdana" w:hAnsi="Verdana"/>
          <w:sz w:val="20"/>
          <w:szCs w:val="20"/>
        </w:rPr>
        <w:t>_______________________________</w:t>
      </w:r>
      <w:r w:rsidRPr="00FD2EB1">
        <w:rPr>
          <w:rFonts w:ascii="Verdana" w:hAnsi="Verdana"/>
          <w:sz w:val="20"/>
          <w:szCs w:val="20"/>
        </w:rPr>
        <w:t>_</w:t>
      </w:r>
      <w:r w:rsidR="00313C17" w:rsidRPr="00FD2EB1">
        <w:rPr>
          <w:rFonts w:ascii="Verdana" w:hAnsi="Verdana"/>
          <w:sz w:val="20"/>
          <w:szCs w:val="20"/>
        </w:rPr>
        <w:t xml:space="preserve"> </w:t>
      </w:r>
    </w:p>
    <w:p w:rsidR="00EA2BC0" w:rsidRPr="00FD2EB1" w:rsidRDefault="00DE4A88" w:rsidP="003818BD">
      <w:p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qualità di (</w:t>
      </w:r>
      <w:r w:rsidRPr="00DE4A88">
        <w:rPr>
          <w:rFonts w:ascii="Verdana" w:hAnsi="Verdana"/>
          <w:i/>
          <w:sz w:val="20"/>
          <w:szCs w:val="20"/>
        </w:rPr>
        <w:t>titolare, legale rappresentante</w:t>
      </w:r>
      <w:r>
        <w:rPr>
          <w:rFonts w:ascii="Verdana" w:hAnsi="Verdana"/>
          <w:sz w:val="20"/>
          <w:szCs w:val="20"/>
        </w:rPr>
        <w:t xml:space="preserve">, ecc.) </w:t>
      </w:r>
      <w:r w:rsidR="00EA2BC0" w:rsidRPr="00FD2EB1">
        <w:rPr>
          <w:rFonts w:ascii="Verdana" w:hAnsi="Verdana"/>
          <w:sz w:val="20"/>
          <w:szCs w:val="20"/>
        </w:rPr>
        <w:t>______________________________________________________________</w:t>
      </w:r>
      <w:r w:rsidR="00313C17" w:rsidRPr="00FD2EB1">
        <w:rPr>
          <w:rFonts w:ascii="Verdana" w:hAnsi="Verdana"/>
          <w:sz w:val="20"/>
          <w:szCs w:val="20"/>
        </w:rPr>
        <w:t>_______</w:t>
      </w:r>
      <w:r w:rsidR="00EA2BC0" w:rsidRPr="00FD2EB1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__________</w:t>
      </w:r>
      <w:r w:rsidR="00313C17" w:rsidRPr="00FD2EB1">
        <w:rPr>
          <w:rFonts w:ascii="Verdana" w:hAnsi="Verdana"/>
          <w:sz w:val="20"/>
          <w:szCs w:val="20"/>
        </w:rPr>
        <w:t xml:space="preserve"> </w:t>
      </w:r>
    </w:p>
    <w:p w:rsidR="00EA2BC0" w:rsidRPr="00FD2EB1" w:rsidRDefault="00EA2BC0" w:rsidP="003818BD">
      <w:pPr>
        <w:spacing w:before="120"/>
        <w:rPr>
          <w:rFonts w:ascii="Verdana" w:hAnsi="Verdana"/>
          <w:sz w:val="20"/>
          <w:szCs w:val="20"/>
        </w:rPr>
      </w:pPr>
      <w:r w:rsidRPr="00FD2EB1">
        <w:rPr>
          <w:rFonts w:ascii="Verdana" w:hAnsi="Verdana"/>
          <w:sz w:val="20"/>
          <w:szCs w:val="20"/>
        </w:rPr>
        <w:t>dell’associazione sportiva_____________________________________________________</w:t>
      </w:r>
      <w:r w:rsidR="00313C17" w:rsidRPr="00FD2EB1">
        <w:rPr>
          <w:rFonts w:ascii="Verdana" w:hAnsi="Verdana"/>
          <w:sz w:val="20"/>
          <w:szCs w:val="20"/>
        </w:rPr>
        <w:t xml:space="preserve">_______ </w:t>
      </w:r>
    </w:p>
    <w:p w:rsidR="00EA2BC0" w:rsidRPr="00FD2EB1" w:rsidRDefault="00EA2BC0" w:rsidP="003818BD">
      <w:pPr>
        <w:spacing w:before="120"/>
        <w:rPr>
          <w:rFonts w:ascii="Verdana" w:hAnsi="Verdana"/>
          <w:sz w:val="20"/>
          <w:szCs w:val="20"/>
        </w:rPr>
      </w:pPr>
      <w:r w:rsidRPr="00FD2EB1">
        <w:rPr>
          <w:rFonts w:ascii="Verdana" w:hAnsi="Verdana"/>
          <w:sz w:val="20"/>
          <w:szCs w:val="20"/>
        </w:rPr>
        <w:t>denominata________________________________________________________________</w:t>
      </w:r>
      <w:r w:rsidR="00313C17" w:rsidRPr="00FD2EB1">
        <w:rPr>
          <w:rFonts w:ascii="Verdana" w:hAnsi="Verdana"/>
          <w:sz w:val="20"/>
          <w:szCs w:val="20"/>
        </w:rPr>
        <w:t xml:space="preserve">______ </w:t>
      </w:r>
    </w:p>
    <w:p w:rsidR="00EA2BC0" w:rsidRPr="00FD2EB1" w:rsidRDefault="00EA2BC0" w:rsidP="003818BD">
      <w:pPr>
        <w:spacing w:before="120"/>
        <w:rPr>
          <w:rFonts w:ascii="Verdana" w:hAnsi="Verdana"/>
          <w:sz w:val="20"/>
          <w:szCs w:val="20"/>
        </w:rPr>
      </w:pPr>
      <w:r w:rsidRPr="00FD2EB1">
        <w:rPr>
          <w:rFonts w:ascii="Verdana" w:hAnsi="Verdana"/>
          <w:sz w:val="20"/>
          <w:szCs w:val="20"/>
        </w:rPr>
        <w:t>con sede in_____________________________</w:t>
      </w:r>
      <w:r w:rsidR="003818BD">
        <w:rPr>
          <w:rFonts w:ascii="Verdana" w:hAnsi="Verdana"/>
          <w:sz w:val="20"/>
          <w:szCs w:val="20"/>
        </w:rPr>
        <w:t xml:space="preserve"> </w:t>
      </w:r>
      <w:r w:rsidRPr="00FD2EB1">
        <w:rPr>
          <w:rFonts w:ascii="Verdana" w:hAnsi="Verdana"/>
          <w:sz w:val="20"/>
          <w:szCs w:val="20"/>
        </w:rPr>
        <w:t>via_________________________________</w:t>
      </w:r>
      <w:r w:rsidR="00313C17" w:rsidRPr="00FD2EB1">
        <w:rPr>
          <w:rFonts w:ascii="Verdana" w:hAnsi="Verdana"/>
          <w:sz w:val="20"/>
          <w:szCs w:val="20"/>
        </w:rPr>
        <w:t xml:space="preserve">______ </w:t>
      </w:r>
    </w:p>
    <w:p w:rsidR="003818BD" w:rsidRPr="003818BD" w:rsidRDefault="00DE4A88" w:rsidP="003818BD">
      <w:pPr>
        <w:spacing w:before="120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partiva </w:t>
      </w:r>
      <w:proofErr w:type="gramStart"/>
      <w:r>
        <w:rPr>
          <w:rFonts w:ascii="Verdana" w:hAnsi="Verdana"/>
          <w:sz w:val="20"/>
          <w:szCs w:val="20"/>
        </w:rPr>
        <w:t>Iva .</w:t>
      </w:r>
      <w:proofErr w:type="gramEnd"/>
      <w:r>
        <w:rPr>
          <w:rFonts w:ascii="Verdana" w:hAnsi="Verdana"/>
          <w:sz w:val="20"/>
          <w:szCs w:val="20"/>
        </w:rPr>
        <w:t xml:space="preserve"> /c</w:t>
      </w:r>
      <w:r w:rsidR="00EA2BC0" w:rsidRPr="00FD2EB1">
        <w:rPr>
          <w:rFonts w:ascii="Verdana" w:hAnsi="Verdana"/>
          <w:sz w:val="20"/>
          <w:szCs w:val="20"/>
        </w:rPr>
        <w:t xml:space="preserve">odice </w:t>
      </w:r>
      <w:proofErr w:type="gramStart"/>
      <w:r w:rsidR="00EA2BC0" w:rsidRPr="00FD2EB1">
        <w:rPr>
          <w:rFonts w:ascii="Verdana" w:hAnsi="Verdana"/>
          <w:sz w:val="20"/>
          <w:szCs w:val="20"/>
        </w:rPr>
        <w:t>fiscale</w:t>
      </w:r>
      <w:r w:rsidR="003818BD">
        <w:rPr>
          <w:rFonts w:ascii="Verdana" w:hAnsi="Verdana"/>
          <w:sz w:val="20"/>
          <w:szCs w:val="20"/>
        </w:rPr>
        <w:t xml:space="preserve"> </w:t>
      </w:r>
      <w:r w:rsidR="003818BD" w:rsidRPr="003818BD">
        <w:rPr>
          <w:rFonts w:ascii="Verdana" w:hAnsi="Verdana"/>
        </w:rPr>
        <w:t>.</w:t>
      </w:r>
      <w:proofErr w:type="gramEnd"/>
      <w:r w:rsidR="003818BD" w:rsidRPr="003818BD">
        <w:rPr>
          <w:rFonts w:ascii="Verdana" w:hAnsi="Verdana"/>
        </w:rPr>
        <w:t>_</w:t>
      </w:r>
      <w:r w:rsidR="003818BD">
        <w:rPr>
          <w:rFonts w:ascii="Verdana" w:hAnsi="Verdana"/>
        </w:rPr>
        <w:t>_</w:t>
      </w:r>
      <w:r w:rsidR="003818BD" w:rsidRPr="003818BD">
        <w:rPr>
          <w:rFonts w:ascii="Verdana" w:hAnsi="Verdana"/>
        </w:rPr>
        <w:t xml:space="preserve"> </w:t>
      </w:r>
      <w:r w:rsidR="003818BD">
        <w:rPr>
          <w:rFonts w:ascii="Verdana" w:hAnsi="Verdana"/>
        </w:rPr>
        <w:t>_</w:t>
      </w:r>
      <w:r w:rsidR="003818BD" w:rsidRPr="003818BD">
        <w:rPr>
          <w:rFonts w:ascii="Verdana" w:hAnsi="Verdana"/>
        </w:rPr>
        <w:t xml:space="preserve">_ </w:t>
      </w:r>
      <w:r w:rsidR="003818BD">
        <w:rPr>
          <w:rFonts w:ascii="Verdana" w:hAnsi="Verdana"/>
        </w:rPr>
        <w:t>_</w:t>
      </w:r>
      <w:r w:rsidR="003818BD" w:rsidRPr="003818BD">
        <w:rPr>
          <w:rFonts w:ascii="Verdana" w:hAnsi="Verdana"/>
        </w:rPr>
        <w:t xml:space="preserve">_ </w:t>
      </w:r>
      <w:r w:rsidR="003818BD">
        <w:rPr>
          <w:rFonts w:ascii="Verdana" w:hAnsi="Verdana"/>
        </w:rPr>
        <w:t>_</w:t>
      </w:r>
      <w:r w:rsidR="003818BD" w:rsidRPr="003818BD">
        <w:rPr>
          <w:rFonts w:ascii="Verdana" w:hAnsi="Verdana"/>
        </w:rPr>
        <w:t>_ _</w:t>
      </w:r>
      <w:r w:rsidR="003818BD">
        <w:rPr>
          <w:rFonts w:ascii="Verdana" w:hAnsi="Verdana"/>
        </w:rPr>
        <w:t>_</w:t>
      </w:r>
      <w:r w:rsidR="003818BD" w:rsidRPr="003818BD">
        <w:rPr>
          <w:rFonts w:ascii="Verdana" w:hAnsi="Verdana"/>
        </w:rPr>
        <w:t xml:space="preserve"> </w:t>
      </w:r>
      <w:r w:rsidR="003818BD">
        <w:rPr>
          <w:rFonts w:ascii="Verdana" w:hAnsi="Verdana"/>
        </w:rPr>
        <w:t>__</w:t>
      </w:r>
      <w:r w:rsidR="003818BD" w:rsidRPr="003818BD">
        <w:rPr>
          <w:rFonts w:ascii="Verdana" w:hAnsi="Verdana"/>
        </w:rPr>
        <w:t xml:space="preserve"> </w:t>
      </w:r>
      <w:r w:rsidR="003818BD">
        <w:rPr>
          <w:rFonts w:ascii="Verdana" w:hAnsi="Verdana"/>
        </w:rPr>
        <w:t>__</w:t>
      </w:r>
      <w:r w:rsidR="003818BD" w:rsidRPr="003818BD">
        <w:rPr>
          <w:rFonts w:ascii="Verdana" w:hAnsi="Verdana"/>
        </w:rPr>
        <w:t xml:space="preserve"> </w:t>
      </w:r>
      <w:r w:rsidR="003818BD">
        <w:rPr>
          <w:rFonts w:ascii="Verdana" w:hAnsi="Verdana"/>
        </w:rPr>
        <w:t>__</w:t>
      </w:r>
      <w:r w:rsidR="003818BD" w:rsidRPr="003818BD">
        <w:rPr>
          <w:rFonts w:ascii="Verdana" w:hAnsi="Verdana"/>
        </w:rPr>
        <w:t xml:space="preserve"> </w:t>
      </w:r>
      <w:r w:rsidR="003818BD">
        <w:rPr>
          <w:rFonts w:ascii="Verdana" w:hAnsi="Verdana"/>
        </w:rPr>
        <w:t>_</w:t>
      </w:r>
      <w:r w:rsidR="003818BD" w:rsidRPr="003818BD">
        <w:rPr>
          <w:rFonts w:ascii="Verdana" w:hAnsi="Verdana"/>
        </w:rPr>
        <w:t xml:space="preserve">_ </w:t>
      </w:r>
      <w:r w:rsidR="003818BD">
        <w:rPr>
          <w:rFonts w:ascii="Verdana" w:hAnsi="Verdana"/>
        </w:rPr>
        <w:t>__</w:t>
      </w:r>
      <w:r w:rsidR="003818BD" w:rsidRPr="003818BD">
        <w:rPr>
          <w:rFonts w:ascii="Verdana" w:hAnsi="Verdana"/>
        </w:rPr>
        <w:t xml:space="preserve"> </w:t>
      </w:r>
      <w:r w:rsidR="003818BD">
        <w:rPr>
          <w:rFonts w:ascii="Verdana" w:hAnsi="Verdana"/>
        </w:rPr>
        <w:t>__</w:t>
      </w:r>
      <w:r w:rsidR="003818BD" w:rsidRPr="003818BD">
        <w:rPr>
          <w:rFonts w:ascii="Verdana" w:hAnsi="Verdana"/>
        </w:rPr>
        <w:t xml:space="preserve"> </w:t>
      </w:r>
      <w:r w:rsidR="003818BD">
        <w:rPr>
          <w:rFonts w:ascii="Verdana" w:hAnsi="Verdana"/>
        </w:rPr>
        <w:t>_</w:t>
      </w:r>
      <w:r w:rsidR="003818BD" w:rsidRPr="003818BD">
        <w:rPr>
          <w:rFonts w:ascii="Verdana" w:hAnsi="Verdana"/>
        </w:rPr>
        <w:t xml:space="preserve">_ </w:t>
      </w:r>
      <w:r w:rsidR="003818BD">
        <w:rPr>
          <w:rFonts w:ascii="Verdana" w:hAnsi="Verdana"/>
        </w:rPr>
        <w:t>_</w:t>
      </w:r>
      <w:r w:rsidR="003818BD" w:rsidRPr="003818BD">
        <w:rPr>
          <w:rFonts w:ascii="Verdana" w:hAnsi="Verdana"/>
        </w:rPr>
        <w:t xml:space="preserve">_ </w:t>
      </w:r>
      <w:r w:rsidR="003818BD">
        <w:rPr>
          <w:rFonts w:ascii="Verdana" w:hAnsi="Verdana"/>
        </w:rPr>
        <w:t xml:space="preserve">__ __ __ </w:t>
      </w:r>
    </w:p>
    <w:p w:rsidR="00EA2BC0" w:rsidRPr="00FD2EB1" w:rsidRDefault="00EA2BC0" w:rsidP="003818BD">
      <w:pPr>
        <w:spacing w:before="120"/>
        <w:rPr>
          <w:rFonts w:ascii="Verdana" w:hAnsi="Verdana"/>
          <w:sz w:val="20"/>
          <w:szCs w:val="20"/>
        </w:rPr>
      </w:pPr>
      <w:r w:rsidRPr="00FD2EB1">
        <w:rPr>
          <w:rFonts w:ascii="Verdana" w:hAnsi="Verdana"/>
          <w:sz w:val="20"/>
          <w:szCs w:val="20"/>
        </w:rPr>
        <w:t>telefono_________________________</w:t>
      </w:r>
      <w:r w:rsidR="00D87C4A" w:rsidRPr="00FD2EB1">
        <w:rPr>
          <w:rFonts w:ascii="Verdana" w:hAnsi="Verdana"/>
          <w:sz w:val="20"/>
          <w:szCs w:val="20"/>
        </w:rPr>
        <w:t>_</w:t>
      </w:r>
      <w:r w:rsidRPr="00FD2EB1">
        <w:rPr>
          <w:rFonts w:ascii="Verdana" w:hAnsi="Verdana"/>
          <w:sz w:val="20"/>
          <w:szCs w:val="20"/>
        </w:rPr>
        <w:t>_</w:t>
      </w:r>
      <w:r w:rsidR="00D87C4A" w:rsidRPr="00FD2EB1">
        <w:rPr>
          <w:rFonts w:ascii="Verdana" w:hAnsi="Verdana"/>
          <w:sz w:val="20"/>
          <w:szCs w:val="20"/>
        </w:rPr>
        <w:t xml:space="preserve"> </w:t>
      </w:r>
      <w:r w:rsidRPr="00FD2EB1">
        <w:rPr>
          <w:rFonts w:ascii="Verdana" w:hAnsi="Verdana"/>
          <w:sz w:val="20"/>
          <w:szCs w:val="20"/>
        </w:rPr>
        <w:t>indirizzo e-mail_____________________________</w:t>
      </w:r>
      <w:r w:rsidR="003818BD">
        <w:rPr>
          <w:rFonts w:ascii="Verdana" w:hAnsi="Verdana"/>
          <w:sz w:val="20"/>
          <w:szCs w:val="20"/>
        </w:rPr>
        <w:t>____</w:t>
      </w:r>
      <w:r w:rsidR="00D87C4A" w:rsidRPr="00FD2EB1">
        <w:rPr>
          <w:rFonts w:ascii="Verdana" w:hAnsi="Verdana"/>
          <w:sz w:val="20"/>
          <w:szCs w:val="20"/>
        </w:rPr>
        <w:t xml:space="preserve"> </w:t>
      </w:r>
    </w:p>
    <w:p w:rsidR="00EA2BC0" w:rsidRPr="00FD2EB1" w:rsidRDefault="00EA2BC0" w:rsidP="003818BD">
      <w:pPr>
        <w:spacing w:before="120"/>
        <w:rPr>
          <w:rFonts w:ascii="Verdana" w:hAnsi="Verdana"/>
          <w:sz w:val="20"/>
          <w:szCs w:val="20"/>
        </w:rPr>
      </w:pPr>
      <w:r w:rsidRPr="00FD2EB1">
        <w:rPr>
          <w:rFonts w:ascii="Verdana" w:hAnsi="Verdana"/>
          <w:sz w:val="20"/>
          <w:szCs w:val="20"/>
        </w:rPr>
        <w:t>Iscritta a _________________________________________________________________</w:t>
      </w:r>
      <w:r w:rsidR="00D87C4A" w:rsidRPr="00FD2EB1">
        <w:rPr>
          <w:rFonts w:ascii="Verdana" w:hAnsi="Verdana"/>
          <w:sz w:val="20"/>
          <w:szCs w:val="20"/>
        </w:rPr>
        <w:t xml:space="preserve">_______ </w:t>
      </w:r>
    </w:p>
    <w:p w:rsidR="003818BD" w:rsidRDefault="003818BD">
      <w:pPr>
        <w:pStyle w:val="Predefinito"/>
        <w:jc w:val="center"/>
        <w:rPr>
          <w:rFonts w:ascii="Verdana" w:hAnsi="Verdana"/>
          <w:b/>
          <w:sz w:val="20"/>
          <w:lang w:val="it-IT"/>
        </w:rPr>
      </w:pPr>
    </w:p>
    <w:p w:rsidR="00EA2BC0" w:rsidRPr="00313C17" w:rsidRDefault="003818BD">
      <w:pPr>
        <w:pStyle w:val="Predefinito"/>
        <w:jc w:val="center"/>
        <w:rPr>
          <w:lang w:val="it-IT"/>
        </w:rPr>
      </w:pPr>
      <w:r>
        <w:rPr>
          <w:rFonts w:ascii="Verdana" w:hAnsi="Verdana"/>
          <w:b/>
          <w:sz w:val="20"/>
          <w:lang w:val="it-IT"/>
        </w:rPr>
        <w:t>chiede</w:t>
      </w:r>
    </w:p>
    <w:p w:rsidR="00EA2BC0" w:rsidRPr="003818BD" w:rsidRDefault="00EA2BC0">
      <w:pPr>
        <w:pStyle w:val="Predefinito"/>
        <w:jc w:val="center"/>
        <w:rPr>
          <w:rFonts w:ascii="Verdana" w:hAnsi="Verdana"/>
          <w:sz w:val="18"/>
          <w:szCs w:val="18"/>
          <w:lang w:val="it-IT"/>
        </w:rPr>
      </w:pPr>
    </w:p>
    <w:p w:rsidR="00EA2BC0" w:rsidRPr="00313C17" w:rsidRDefault="00EA2BC0" w:rsidP="001050AA">
      <w:pPr>
        <w:pStyle w:val="Predefinito"/>
        <w:jc w:val="both"/>
        <w:rPr>
          <w:lang w:val="it-IT"/>
        </w:rPr>
      </w:pPr>
      <w:r>
        <w:rPr>
          <w:rFonts w:ascii="Verdana" w:hAnsi="Verdana"/>
          <w:sz w:val="20"/>
          <w:lang w:val="it-IT"/>
        </w:rPr>
        <w:t xml:space="preserve">di </w:t>
      </w:r>
      <w:r w:rsidR="001050AA">
        <w:rPr>
          <w:rFonts w:ascii="Verdana" w:hAnsi="Verdana"/>
          <w:sz w:val="20"/>
          <w:lang w:val="it-IT"/>
        </w:rPr>
        <w:t xml:space="preserve">candidarsi </w:t>
      </w:r>
      <w:r>
        <w:rPr>
          <w:rFonts w:ascii="Verdana" w:hAnsi="Verdana"/>
          <w:sz w:val="20"/>
          <w:lang w:val="it-IT"/>
        </w:rPr>
        <w:t xml:space="preserve">alla procedura </w:t>
      </w:r>
      <w:r w:rsidR="001050AA">
        <w:rPr>
          <w:rFonts w:ascii="Verdana" w:hAnsi="Verdana"/>
          <w:b/>
          <w:sz w:val="20"/>
          <w:lang w:val="it-IT"/>
        </w:rPr>
        <w:t xml:space="preserve">per l’affidamento </w:t>
      </w:r>
      <w:r w:rsidR="00F836D1">
        <w:rPr>
          <w:rFonts w:ascii="Verdana" w:hAnsi="Verdana"/>
          <w:b/>
          <w:sz w:val="20"/>
          <w:lang w:val="it-IT"/>
        </w:rPr>
        <w:t xml:space="preserve">diretto </w:t>
      </w:r>
      <w:r w:rsidR="001050AA">
        <w:rPr>
          <w:rFonts w:ascii="Verdana" w:hAnsi="Verdana"/>
          <w:b/>
          <w:sz w:val="20"/>
          <w:lang w:val="it-IT"/>
        </w:rPr>
        <w:t xml:space="preserve">della gestione </w:t>
      </w:r>
      <w:r w:rsidR="00F836D1">
        <w:rPr>
          <w:rFonts w:ascii="Verdana" w:hAnsi="Verdana"/>
          <w:b/>
          <w:sz w:val="20"/>
          <w:lang w:val="it-IT"/>
        </w:rPr>
        <w:t>degli impianti sportivi, senza rilevanza economica, campi da calcio e accessori, siti in</w:t>
      </w:r>
      <w:r w:rsidR="001050AA">
        <w:rPr>
          <w:rFonts w:ascii="Verdana" w:hAnsi="Verdana"/>
          <w:b/>
          <w:sz w:val="20"/>
          <w:lang w:val="it-IT"/>
        </w:rPr>
        <w:t xml:space="preserve"> Via R. Lanari</w:t>
      </w:r>
      <w:r w:rsidR="00F836D1">
        <w:rPr>
          <w:rFonts w:ascii="Verdana" w:hAnsi="Verdana"/>
          <w:b/>
          <w:sz w:val="20"/>
          <w:lang w:val="it-IT"/>
        </w:rPr>
        <w:t>. Mediante concessione strumentale del bene pubblico</w:t>
      </w:r>
      <w:r>
        <w:rPr>
          <w:rFonts w:ascii="Verdana" w:hAnsi="Verdana"/>
          <w:sz w:val="20"/>
          <w:lang w:val="it-IT"/>
        </w:rPr>
        <w:t xml:space="preserve"> e, a tal fine, allega alla presente</w:t>
      </w:r>
      <w:r w:rsidR="00AD4DA2">
        <w:rPr>
          <w:rFonts w:ascii="Verdana" w:hAnsi="Verdana"/>
          <w:sz w:val="20"/>
          <w:lang w:val="it-IT"/>
        </w:rPr>
        <w:t>, a pena di esclusione:</w:t>
      </w:r>
    </w:p>
    <w:p w:rsidR="003818BD" w:rsidRPr="003818BD" w:rsidRDefault="003818BD" w:rsidP="003818BD">
      <w:pPr>
        <w:pStyle w:val="Predefinito"/>
        <w:ind w:left="426"/>
        <w:rPr>
          <w:sz w:val="10"/>
          <w:szCs w:val="10"/>
          <w:lang w:val="it-IT"/>
        </w:rPr>
      </w:pPr>
    </w:p>
    <w:p w:rsidR="003818BD" w:rsidRPr="003818BD" w:rsidRDefault="001050AA" w:rsidP="003818BD">
      <w:pPr>
        <w:pStyle w:val="Predefinito"/>
        <w:numPr>
          <w:ilvl w:val="0"/>
          <w:numId w:val="6"/>
        </w:numPr>
        <w:tabs>
          <w:tab w:val="clear" w:pos="3139"/>
        </w:tabs>
        <w:spacing w:before="120"/>
        <w:ind w:left="142" w:firstLine="142"/>
        <w:rPr>
          <w:lang w:val="it-IT"/>
        </w:rPr>
      </w:pPr>
      <w:r>
        <w:rPr>
          <w:rFonts w:ascii="Verdana" w:hAnsi="Verdana"/>
          <w:b/>
          <w:sz w:val="20"/>
          <w:lang w:val="it-IT"/>
        </w:rPr>
        <w:t>Schema di convenzione</w:t>
      </w:r>
      <w:r w:rsidR="00EA2BC0">
        <w:rPr>
          <w:rFonts w:ascii="Verdana" w:hAnsi="Verdana"/>
          <w:sz w:val="20"/>
          <w:lang w:val="it-IT"/>
        </w:rPr>
        <w:t xml:space="preserve"> debitamente firmato in tutte le pagine</w:t>
      </w:r>
      <w:r>
        <w:rPr>
          <w:rFonts w:ascii="Verdana" w:hAnsi="Verdana"/>
          <w:sz w:val="20"/>
          <w:lang w:val="it-IT"/>
        </w:rPr>
        <w:t xml:space="preserve"> per accettazione</w:t>
      </w:r>
    </w:p>
    <w:p w:rsidR="003818BD" w:rsidRDefault="00F836D1" w:rsidP="003818BD">
      <w:pPr>
        <w:pStyle w:val="Predefinito"/>
        <w:numPr>
          <w:ilvl w:val="0"/>
          <w:numId w:val="6"/>
        </w:numPr>
        <w:tabs>
          <w:tab w:val="clear" w:pos="3139"/>
        </w:tabs>
        <w:spacing w:before="120"/>
        <w:ind w:left="142" w:firstLine="142"/>
        <w:rPr>
          <w:lang w:val="it-IT"/>
        </w:rPr>
      </w:pPr>
      <w:r w:rsidRPr="00F836D1">
        <w:rPr>
          <w:rFonts w:ascii="Verdana" w:hAnsi="Verdana"/>
          <w:b/>
          <w:bCs/>
          <w:sz w:val="20"/>
          <w:lang w:val="it-IT"/>
        </w:rPr>
        <w:t>D</w:t>
      </w:r>
      <w:r w:rsidR="00EA2BC0" w:rsidRPr="00F836D1">
        <w:rPr>
          <w:rFonts w:ascii="Verdana" w:hAnsi="Verdana"/>
          <w:b/>
          <w:bCs/>
          <w:sz w:val="20"/>
          <w:lang w:val="it-IT"/>
        </w:rPr>
        <w:t>ichiarazioni</w:t>
      </w:r>
      <w:r w:rsidR="00EA2BC0">
        <w:rPr>
          <w:rFonts w:ascii="Verdana" w:hAnsi="Verdana"/>
          <w:sz w:val="20"/>
          <w:lang w:val="it-IT"/>
        </w:rPr>
        <w:t xml:space="preserve"> previste per l’ammissione alla gara</w:t>
      </w:r>
    </w:p>
    <w:p w:rsidR="003818BD" w:rsidRPr="00F836D1" w:rsidRDefault="00F836D1" w:rsidP="00F836D1">
      <w:pPr>
        <w:pStyle w:val="Predefinito"/>
        <w:numPr>
          <w:ilvl w:val="0"/>
          <w:numId w:val="6"/>
        </w:numPr>
        <w:tabs>
          <w:tab w:val="clear" w:pos="3139"/>
        </w:tabs>
        <w:spacing w:before="120"/>
        <w:ind w:left="709" w:hanging="425"/>
        <w:rPr>
          <w:rFonts w:ascii="Verdana" w:hAnsi="Verdana"/>
          <w:sz w:val="20"/>
          <w:lang w:val="it-IT"/>
        </w:rPr>
      </w:pPr>
      <w:r>
        <w:rPr>
          <w:rFonts w:ascii="Verdana" w:hAnsi="Verdana"/>
          <w:sz w:val="20"/>
          <w:lang w:val="it-IT"/>
        </w:rPr>
        <w:t>P</w:t>
      </w:r>
      <w:r w:rsidR="00EA2BC0">
        <w:rPr>
          <w:rFonts w:ascii="Verdana" w:hAnsi="Verdana"/>
          <w:sz w:val="20"/>
          <w:lang w:val="it-IT"/>
        </w:rPr>
        <w:t xml:space="preserve">rogetto </w:t>
      </w:r>
      <w:r w:rsidRPr="00F836D1">
        <w:rPr>
          <w:rFonts w:ascii="Verdana" w:hAnsi="Verdana"/>
          <w:sz w:val="20"/>
          <w:lang w:val="it-IT"/>
        </w:rPr>
        <w:t xml:space="preserve">di </w:t>
      </w:r>
      <w:proofErr w:type="spellStart"/>
      <w:r w:rsidRPr="00F836D1">
        <w:rPr>
          <w:rFonts w:ascii="Verdana" w:hAnsi="Verdana"/>
          <w:sz w:val="20"/>
          <w:lang w:val="it-IT"/>
        </w:rPr>
        <w:t>riqualificazione</w:t>
      </w:r>
      <w:proofErr w:type="spellEnd"/>
      <w:r w:rsidRPr="00F836D1">
        <w:rPr>
          <w:rFonts w:ascii="Verdana" w:hAnsi="Verdana"/>
          <w:sz w:val="20"/>
          <w:lang w:val="it-IT"/>
        </w:rPr>
        <w:t xml:space="preserve"> e </w:t>
      </w:r>
      <w:proofErr w:type="spellStart"/>
      <w:r w:rsidRPr="00F836D1">
        <w:rPr>
          <w:rFonts w:ascii="Verdana" w:hAnsi="Verdana"/>
          <w:sz w:val="20"/>
          <w:lang w:val="it-IT"/>
        </w:rPr>
        <w:t>gestione</w:t>
      </w:r>
      <w:proofErr w:type="spellEnd"/>
      <w:r w:rsidRPr="00F836D1">
        <w:rPr>
          <w:rFonts w:ascii="Verdana" w:hAnsi="Verdana"/>
          <w:sz w:val="20"/>
          <w:lang w:val="it-IT"/>
        </w:rPr>
        <w:t xml:space="preserve"> con le </w:t>
      </w:r>
      <w:proofErr w:type="spellStart"/>
      <w:r w:rsidRPr="00F836D1">
        <w:rPr>
          <w:rFonts w:ascii="Verdana" w:hAnsi="Verdana"/>
          <w:sz w:val="20"/>
          <w:lang w:val="it-IT"/>
        </w:rPr>
        <w:t>finalità</w:t>
      </w:r>
      <w:proofErr w:type="spellEnd"/>
      <w:r w:rsidRPr="00F836D1">
        <w:rPr>
          <w:rFonts w:ascii="Verdana" w:hAnsi="Verdana"/>
          <w:sz w:val="20"/>
          <w:lang w:val="it-IT"/>
        </w:rPr>
        <w:t xml:space="preserve"> di </w:t>
      </w:r>
      <w:proofErr w:type="spellStart"/>
      <w:r w:rsidRPr="00F836D1">
        <w:rPr>
          <w:rFonts w:ascii="Verdana" w:hAnsi="Verdana"/>
          <w:sz w:val="20"/>
          <w:lang w:val="it-IT"/>
        </w:rPr>
        <w:t>promozione</w:t>
      </w:r>
      <w:proofErr w:type="spellEnd"/>
      <w:r w:rsidRPr="00F836D1">
        <w:rPr>
          <w:rFonts w:ascii="Verdana" w:hAnsi="Verdana"/>
          <w:sz w:val="20"/>
          <w:lang w:val="it-IT"/>
        </w:rPr>
        <w:t xml:space="preserve"> </w:t>
      </w:r>
      <w:proofErr w:type="spellStart"/>
      <w:r w:rsidRPr="00F836D1">
        <w:rPr>
          <w:rFonts w:ascii="Verdana" w:hAnsi="Verdana"/>
          <w:sz w:val="20"/>
          <w:lang w:val="it-IT"/>
        </w:rPr>
        <w:t>della</w:t>
      </w:r>
      <w:proofErr w:type="spellEnd"/>
      <w:r w:rsidRPr="00F836D1">
        <w:rPr>
          <w:rFonts w:ascii="Verdana" w:hAnsi="Verdana"/>
          <w:sz w:val="20"/>
          <w:lang w:val="it-IT"/>
        </w:rPr>
        <w:t xml:space="preserve"> pratica sportiva sul territorio</w:t>
      </w:r>
    </w:p>
    <w:p w:rsidR="00EA2BC0" w:rsidRPr="00313C17" w:rsidRDefault="00EA2BC0" w:rsidP="003818BD">
      <w:pPr>
        <w:pStyle w:val="Predefinito"/>
        <w:numPr>
          <w:ilvl w:val="0"/>
          <w:numId w:val="6"/>
        </w:numPr>
        <w:tabs>
          <w:tab w:val="clear" w:pos="3139"/>
        </w:tabs>
        <w:spacing w:before="120"/>
        <w:ind w:left="142" w:firstLine="142"/>
        <w:rPr>
          <w:lang w:val="it-IT"/>
        </w:rPr>
      </w:pPr>
      <w:r>
        <w:rPr>
          <w:rFonts w:ascii="Verdana" w:hAnsi="Verdana"/>
          <w:sz w:val="20"/>
          <w:lang w:val="it-IT"/>
        </w:rPr>
        <w:t>fotocopia documento di identità</w:t>
      </w:r>
    </w:p>
    <w:p w:rsidR="001050AA" w:rsidRDefault="001050AA">
      <w:pPr>
        <w:pStyle w:val="Predefinito"/>
        <w:jc w:val="center"/>
        <w:rPr>
          <w:rFonts w:ascii="Verdana" w:hAnsi="Verdana"/>
          <w:b/>
          <w:sz w:val="20"/>
          <w:lang w:val="it-IT"/>
        </w:rPr>
      </w:pPr>
    </w:p>
    <w:p w:rsidR="00EA2BC0" w:rsidRDefault="003818BD">
      <w:pPr>
        <w:pStyle w:val="Predefinito"/>
        <w:jc w:val="center"/>
        <w:rPr>
          <w:rFonts w:ascii="Verdana" w:hAnsi="Verdana"/>
          <w:b/>
          <w:sz w:val="20"/>
          <w:lang w:val="it-IT"/>
        </w:rPr>
      </w:pPr>
      <w:r w:rsidRPr="003818BD">
        <w:rPr>
          <w:rFonts w:ascii="Verdana" w:hAnsi="Verdana"/>
          <w:b/>
          <w:sz w:val="20"/>
          <w:lang w:val="it-IT"/>
        </w:rPr>
        <w:t xml:space="preserve">e dichiara </w:t>
      </w:r>
    </w:p>
    <w:p w:rsidR="00452B04" w:rsidRDefault="00452B04">
      <w:pPr>
        <w:pStyle w:val="Predefinito"/>
        <w:jc w:val="center"/>
        <w:rPr>
          <w:rFonts w:ascii="Verdana" w:hAnsi="Verdana"/>
          <w:b/>
          <w:sz w:val="10"/>
          <w:szCs w:val="10"/>
          <w:lang w:val="it-IT"/>
        </w:rPr>
      </w:pPr>
    </w:p>
    <w:p w:rsidR="00DE4A88" w:rsidRPr="00452B04" w:rsidRDefault="00DE4A88">
      <w:pPr>
        <w:pStyle w:val="Predefinito"/>
        <w:jc w:val="center"/>
        <w:rPr>
          <w:rFonts w:ascii="Verdana" w:hAnsi="Verdana"/>
          <w:b/>
          <w:sz w:val="10"/>
          <w:szCs w:val="10"/>
          <w:lang w:val="it-IT"/>
        </w:rPr>
      </w:pPr>
    </w:p>
    <w:p w:rsidR="00EA2BC0" w:rsidRPr="00D75950" w:rsidRDefault="00EA2BC0" w:rsidP="00020070">
      <w:pPr>
        <w:pStyle w:val="Predefinito"/>
        <w:spacing w:line="360" w:lineRule="auto"/>
        <w:jc w:val="both"/>
        <w:rPr>
          <w:rFonts w:ascii="Verdana" w:hAnsi="Verdana"/>
          <w:sz w:val="20"/>
          <w:lang w:val="it-IT"/>
        </w:rPr>
      </w:pPr>
      <w:r w:rsidRPr="00D75950">
        <w:rPr>
          <w:rFonts w:ascii="Verdana" w:hAnsi="Verdana"/>
          <w:sz w:val="20"/>
          <w:lang w:val="it-IT"/>
        </w:rPr>
        <w:t xml:space="preserve">di </w:t>
      </w:r>
      <w:r w:rsidR="001050AA">
        <w:rPr>
          <w:rFonts w:ascii="Verdana" w:hAnsi="Verdana"/>
          <w:sz w:val="20"/>
          <w:lang w:val="it-IT"/>
        </w:rPr>
        <w:t xml:space="preserve">essere a perfetta conoscenza dello stato di fatto e di conservazione delle strutture oggetto dell’affidamento, avendo anche </w:t>
      </w:r>
      <w:r w:rsidRPr="00D75950">
        <w:rPr>
          <w:rFonts w:ascii="Verdana" w:hAnsi="Verdana"/>
          <w:sz w:val="20"/>
          <w:lang w:val="it-IT"/>
        </w:rPr>
        <w:t>preso visione dello stato di manutenzione in cui si trova</w:t>
      </w:r>
      <w:r w:rsidR="001050AA">
        <w:rPr>
          <w:rFonts w:ascii="Verdana" w:hAnsi="Verdana"/>
          <w:sz w:val="20"/>
          <w:lang w:val="it-IT"/>
        </w:rPr>
        <w:t>no</w:t>
      </w:r>
      <w:r w:rsidR="00020070" w:rsidRPr="00D75950">
        <w:rPr>
          <w:rFonts w:ascii="Verdana" w:hAnsi="Verdana"/>
          <w:sz w:val="20"/>
          <w:lang w:val="it-IT"/>
        </w:rPr>
        <w:t>.</w:t>
      </w:r>
    </w:p>
    <w:p w:rsidR="00452B04" w:rsidRPr="00452B04" w:rsidRDefault="00452B04">
      <w:pPr>
        <w:pStyle w:val="Predefinito"/>
        <w:spacing w:line="360" w:lineRule="auto"/>
        <w:rPr>
          <w:sz w:val="10"/>
          <w:szCs w:val="10"/>
          <w:lang w:val="it-IT"/>
        </w:rPr>
      </w:pPr>
    </w:p>
    <w:p w:rsidR="00EA2BC0" w:rsidRPr="00313C17" w:rsidRDefault="00DE6F62">
      <w:pPr>
        <w:pStyle w:val="Predefinito"/>
        <w:jc w:val="both"/>
        <w:textAlignment w:val="baseline"/>
        <w:rPr>
          <w:lang w:val="it-IT"/>
        </w:rPr>
      </w:pPr>
      <w:proofErr w:type="spellStart"/>
      <w:r>
        <w:rPr>
          <w:rFonts w:ascii="Verdana" w:hAnsi="Verdana"/>
          <w:sz w:val="20"/>
          <w:lang w:val="it-IT"/>
        </w:rPr>
        <w:t>Li’</w:t>
      </w:r>
      <w:proofErr w:type="spellEnd"/>
      <w:r>
        <w:rPr>
          <w:rFonts w:ascii="Verdana" w:hAnsi="Verdana"/>
          <w:sz w:val="20"/>
          <w:lang w:val="it-IT"/>
        </w:rPr>
        <w:t xml:space="preserve"> </w:t>
      </w:r>
      <w:r w:rsidR="001F57BB">
        <w:rPr>
          <w:rFonts w:ascii="Verdana" w:hAnsi="Verdana"/>
          <w:sz w:val="20"/>
          <w:lang w:val="it-IT"/>
        </w:rPr>
        <w:t xml:space="preserve">_____________________________ </w:t>
      </w:r>
    </w:p>
    <w:p w:rsidR="001F57BB" w:rsidRDefault="001F57BB">
      <w:pPr>
        <w:pStyle w:val="Predefinito"/>
        <w:jc w:val="both"/>
        <w:textAlignment w:val="baseline"/>
        <w:rPr>
          <w:rFonts w:ascii="Verdana" w:hAnsi="Verdana"/>
          <w:sz w:val="20"/>
          <w:lang w:val="it-IT"/>
        </w:rPr>
      </w:pPr>
    </w:p>
    <w:p w:rsidR="00EA2BC0" w:rsidRDefault="001F57BB">
      <w:pPr>
        <w:pStyle w:val="Predefinito"/>
        <w:jc w:val="both"/>
        <w:textAlignment w:val="baseline"/>
        <w:rPr>
          <w:rFonts w:ascii="Verdana" w:hAnsi="Verdana"/>
          <w:sz w:val="20"/>
          <w:lang w:val="it-IT"/>
        </w:rPr>
      </w:pPr>
      <w:r>
        <w:rPr>
          <w:rFonts w:ascii="Verdana" w:hAnsi="Verdana"/>
          <w:sz w:val="20"/>
          <w:lang w:val="it-IT"/>
        </w:rPr>
        <w:t>F</w:t>
      </w:r>
      <w:r w:rsidR="00EA2BC0">
        <w:rPr>
          <w:rFonts w:ascii="Verdana" w:hAnsi="Verdana"/>
          <w:sz w:val="20"/>
          <w:lang w:val="it-IT"/>
        </w:rPr>
        <w:t>irma________________________________</w:t>
      </w:r>
    </w:p>
    <w:p w:rsidR="002016F6" w:rsidRDefault="002016F6">
      <w:pPr>
        <w:pStyle w:val="Predefinito"/>
        <w:jc w:val="both"/>
        <w:textAlignment w:val="baseline"/>
        <w:rPr>
          <w:rFonts w:ascii="Verdana" w:hAnsi="Verdana"/>
          <w:sz w:val="20"/>
          <w:lang w:val="it-IT"/>
        </w:rPr>
      </w:pPr>
    </w:p>
    <w:p w:rsidR="002016F6" w:rsidRDefault="002016F6" w:rsidP="006B325B">
      <w:pPr>
        <w:pStyle w:val="Titolo3"/>
        <w:pBdr>
          <w:top w:val="single" w:sz="2" w:space="1" w:color="C0C0C0"/>
          <w:left w:val="single" w:sz="2" w:space="4" w:color="C0C0C0"/>
          <w:bottom w:val="single" w:sz="2" w:space="1" w:color="C0C0C0"/>
          <w:right w:val="single" w:sz="2" w:space="4" w:color="C0C0C0"/>
        </w:pBdr>
        <w:spacing w:before="120" w:after="120"/>
        <w:rPr>
          <w:rFonts w:cs="Times New Roman"/>
          <w:bCs w:val="0"/>
          <w:szCs w:val="24"/>
        </w:rPr>
      </w:pPr>
      <w:r>
        <w:rPr>
          <w:rFonts w:ascii="Verdana" w:hAnsi="Verdana" w:cs="Times New Roman"/>
          <w:bCs w:val="0"/>
          <w:sz w:val="18"/>
          <w:szCs w:val="24"/>
        </w:rPr>
        <w:t xml:space="preserve">Per chiarimenti e informazioni: </w:t>
      </w:r>
      <w:r w:rsidR="00DE6F62">
        <w:rPr>
          <w:rFonts w:ascii="Verdana" w:hAnsi="Verdana" w:cs="Times New Roman"/>
          <w:b w:val="0"/>
          <w:bCs w:val="0"/>
          <w:sz w:val="18"/>
          <w:szCs w:val="24"/>
        </w:rPr>
        <w:t xml:space="preserve">Ing. Marianna </w:t>
      </w:r>
      <w:r w:rsidR="0039775F">
        <w:rPr>
          <w:rFonts w:ascii="Verdana" w:hAnsi="Verdana" w:cs="Times New Roman"/>
          <w:b w:val="0"/>
          <w:bCs w:val="0"/>
          <w:sz w:val="18"/>
          <w:szCs w:val="24"/>
        </w:rPr>
        <w:t>GRIGIONI</w:t>
      </w:r>
      <w:r w:rsidR="00DE6F62">
        <w:rPr>
          <w:rFonts w:ascii="Verdana" w:hAnsi="Verdana" w:cs="Times New Roman"/>
          <w:b w:val="0"/>
          <w:bCs w:val="0"/>
          <w:sz w:val="18"/>
          <w:szCs w:val="24"/>
        </w:rPr>
        <w:t xml:space="preserve"> </w:t>
      </w:r>
    </w:p>
    <w:p w:rsidR="002016F6" w:rsidRDefault="00DE6F62" w:rsidP="006B325B">
      <w:pPr>
        <w:pStyle w:val="Titolo3"/>
        <w:pBdr>
          <w:top w:val="single" w:sz="2" w:space="1" w:color="C0C0C0"/>
          <w:left w:val="single" w:sz="2" w:space="4" w:color="C0C0C0"/>
          <w:bottom w:val="single" w:sz="2" w:space="1" w:color="C0C0C0"/>
          <w:right w:val="single" w:sz="2" w:space="4" w:color="C0C0C0"/>
        </w:pBdr>
        <w:spacing w:before="120" w:after="120"/>
        <w:rPr>
          <w:rFonts w:cs="Times New Roman"/>
          <w:bCs w:val="0"/>
          <w:szCs w:val="24"/>
        </w:rPr>
      </w:pPr>
      <w:r>
        <w:rPr>
          <w:rFonts w:ascii="Verdana" w:hAnsi="Verdana" w:cs="Times New Roman"/>
          <w:b w:val="0"/>
          <w:bCs w:val="0"/>
          <w:sz w:val="18"/>
          <w:szCs w:val="24"/>
        </w:rPr>
        <w:t>T</w:t>
      </w:r>
      <w:r w:rsidR="002016F6">
        <w:rPr>
          <w:rFonts w:ascii="Verdana" w:hAnsi="Verdana" w:cs="Times New Roman"/>
          <w:b w:val="0"/>
          <w:bCs w:val="0"/>
          <w:sz w:val="18"/>
          <w:szCs w:val="24"/>
        </w:rPr>
        <w:t>el</w:t>
      </w:r>
      <w:r w:rsidR="007354C0">
        <w:rPr>
          <w:rFonts w:ascii="Verdana" w:hAnsi="Verdana" w:cs="Times New Roman"/>
          <w:b w:val="0"/>
          <w:bCs w:val="0"/>
          <w:sz w:val="18"/>
          <w:szCs w:val="24"/>
        </w:rPr>
        <w:t xml:space="preserve">. 075/8951707 </w:t>
      </w:r>
      <w:r w:rsidR="002016F6">
        <w:rPr>
          <w:rFonts w:ascii="Verdana" w:hAnsi="Verdana" w:cs="Times New Roman"/>
          <w:b w:val="0"/>
          <w:bCs w:val="0"/>
          <w:sz w:val="18"/>
          <w:szCs w:val="24"/>
        </w:rPr>
        <w:t xml:space="preserve">e-mail: </w:t>
      </w:r>
      <w:r>
        <w:rPr>
          <w:rFonts w:ascii="Verdana" w:hAnsi="Verdana" w:cs="Times New Roman"/>
          <w:b w:val="0"/>
          <w:bCs w:val="0"/>
          <w:sz w:val="18"/>
          <w:szCs w:val="24"/>
        </w:rPr>
        <w:t>respote@comune.massamartana.pg.it</w:t>
      </w:r>
    </w:p>
    <w:p w:rsidR="002016F6" w:rsidRDefault="002016F6" w:rsidP="006B325B">
      <w:pPr>
        <w:pStyle w:val="Corpotesto1"/>
        <w:pBdr>
          <w:top w:val="single" w:sz="2" w:space="1" w:color="C0C0C0"/>
          <w:left w:val="single" w:sz="2" w:space="4" w:color="C0C0C0"/>
          <w:bottom w:val="single" w:sz="2" w:space="1" w:color="C0C0C0"/>
          <w:right w:val="single" w:sz="2" w:space="4" w:color="C0C0C0"/>
        </w:pBdr>
        <w:spacing w:before="120" w:after="120"/>
      </w:pPr>
      <w:r>
        <w:rPr>
          <w:rFonts w:ascii="Verdana" w:hAnsi="Verdana"/>
          <w:sz w:val="18"/>
        </w:rPr>
        <w:t>Responsabile</w:t>
      </w:r>
      <w:r w:rsidR="0039775F">
        <w:rPr>
          <w:rFonts w:ascii="Verdana" w:hAnsi="Verdana"/>
          <w:sz w:val="18"/>
        </w:rPr>
        <w:t xml:space="preserve"> Unico </w:t>
      </w:r>
      <w:r w:rsidR="007354C0">
        <w:rPr>
          <w:rFonts w:ascii="Verdana" w:hAnsi="Verdana"/>
          <w:sz w:val="18"/>
        </w:rPr>
        <w:t>del</w:t>
      </w:r>
      <w:r>
        <w:rPr>
          <w:rFonts w:ascii="Verdana" w:hAnsi="Verdana"/>
          <w:sz w:val="18"/>
        </w:rPr>
        <w:t xml:space="preserve"> </w:t>
      </w:r>
      <w:r w:rsidR="007354C0">
        <w:rPr>
          <w:rFonts w:ascii="Verdana" w:hAnsi="Verdana"/>
          <w:sz w:val="18"/>
        </w:rPr>
        <w:t>P</w:t>
      </w:r>
      <w:r>
        <w:rPr>
          <w:rFonts w:ascii="Verdana" w:hAnsi="Verdana"/>
          <w:sz w:val="18"/>
        </w:rPr>
        <w:t>rocedimento:</w:t>
      </w:r>
      <w:r w:rsidR="007354C0" w:rsidRPr="007354C0">
        <w:rPr>
          <w:rFonts w:ascii="Verdana" w:hAnsi="Verdana"/>
          <w:b/>
          <w:sz w:val="18"/>
        </w:rPr>
        <w:t xml:space="preserve"> Ing.</w:t>
      </w:r>
      <w:r w:rsidR="007354C0">
        <w:rPr>
          <w:rFonts w:ascii="Verdana" w:hAnsi="Verdana"/>
          <w:sz w:val="18"/>
        </w:rPr>
        <w:t xml:space="preserve"> </w:t>
      </w:r>
      <w:r w:rsidR="00DE6F62">
        <w:rPr>
          <w:rFonts w:ascii="Verdana" w:hAnsi="Verdana"/>
          <w:b/>
          <w:sz w:val="18"/>
        </w:rPr>
        <w:t xml:space="preserve">Marianna </w:t>
      </w:r>
      <w:r w:rsidR="0039775F">
        <w:rPr>
          <w:rFonts w:ascii="Verdana" w:hAnsi="Verdana"/>
          <w:b/>
          <w:sz w:val="18"/>
        </w:rPr>
        <w:t>GRIGIONI</w:t>
      </w:r>
    </w:p>
    <w:p w:rsidR="00EA2BC0" w:rsidRDefault="00EA2BC0" w:rsidP="006B325B">
      <w:pPr>
        <w:pStyle w:val="Corpotesto1"/>
        <w:pBdr>
          <w:top w:val="single" w:sz="2" w:space="1" w:color="C0C0C0"/>
          <w:left w:val="single" w:sz="2" w:space="4" w:color="C0C0C0"/>
          <w:bottom w:val="single" w:sz="2" w:space="1" w:color="C0C0C0"/>
          <w:right w:val="single" w:sz="2" w:space="4" w:color="C0C0C0"/>
        </w:pBdr>
        <w:spacing w:before="120" w:after="120"/>
      </w:pPr>
      <w:r>
        <w:rPr>
          <w:rFonts w:ascii="Verdana" w:hAnsi="Verdana"/>
          <w:b/>
          <w:sz w:val="18"/>
        </w:rPr>
        <w:t>Modalità di consegna:</w:t>
      </w:r>
    </w:p>
    <w:p w:rsidR="00EA2BC0" w:rsidRPr="00F836D1" w:rsidRDefault="0051322F" w:rsidP="00AD4DA2">
      <w:pPr>
        <w:pStyle w:val="Predefinito"/>
        <w:numPr>
          <w:ilvl w:val="0"/>
          <w:numId w:val="4"/>
        </w:numPr>
        <w:pBdr>
          <w:top w:val="single" w:sz="2" w:space="1" w:color="C0C0C0"/>
          <w:left w:val="single" w:sz="2" w:space="4" w:color="C0C0C0"/>
          <w:bottom w:val="single" w:sz="2" w:space="1" w:color="C0C0C0"/>
          <w:right w:val="single" w:sz="2" w:space="4" w:color="C0C0C0"/>
        </w:pBdr>
        <w:tabs>
          <w:tab w:val="left" w:pos="360"/>
        </w:tabs>
        <w:spacing w:before="120" w:after="120"/>
        <w:rPr>
          <w:lang w:val="it-IT"/>
        </w:rPr>
      </w:pPr>
      <w:r>
        <w:rPr>
          <w:rFonts w:ascii="Verdana" w:hAnsi="Verdana"/>
          <w:sz w:val="18"/>
          <w:lang w:val="it-IT"/>
        </w:rPr>
        <w:t>P</w:t>
      </w:r>
      <w:r w:rsidR="00EA2BC0">
        <w:rPr>
          <w:rFonts w:ascii="Verdana" w:hAnsi="Verdana"/>
          <w:sz w:val="18"/>
          <w:lang w:val="it-IT"/>
        </w:rPr>
        <w:t xml:space="preserve">resso </w:t>
      </w:r>
      <w:r w:rsidR="00DE6F62">
        <w:rPr>
          <w:rFonts w:ascii="Verdana" w:hAnsi="Verdana"/>
          <w:sz w:val="18"/>
          <w:lang w:val="it-IT"/>
        </w:rPr>
        <w:t>l’</w:t>
      </w:r>
      <w:r w:rsidR="00020070">
        <w:rPr>
          <w:rFonts w:ascii="Verdana" w:hAnsi="Verdana"/>
          <w:sz w:val="18"/>
          <w:lang w:val="it-IT"/>
        </w:rPr>
        <w:t>U</w:t>
      </w:r>
      <w:r w:rsidR="00DE6F62">
        <w:rPr>
          <w:rFonts w:ascii="Verdana" w:hAnsi="Verdana"/>
          <w:sz w:val="18"/>
          <w:lang w:val="it-IT"/>
        </w:rPr>
        <w:t xml:space="preserve">fficio </w:t>
      </w:r>
      <w:r w:rsidR="00020070">
        <w:rPr>
          <w:rFonts w:ascii="Verdana" w:hAnsi="Verdana"/>
          <w:sz w:val="18"/>
          <w:lang w:val="it-IT"/>
        </w:rPr>
        <w:t>P</w:t>
      </w:r>
      <w:r w:rsidR="00DE6F62">
        <w:rPr>
          <w:rFonts w:ascii="Verdana" w:hAnsi="Verdana"/>
          <w:sz w:val="18"/>
          <w:lang w:val="it-IT"/>
        </w:rPr>
        <w:t>rotocollo</w:t>
      </w:r>
      <w:r w:rsidR="00AD4DA2">
        <w:rPr>
          <w:rFonts w:ascii="Verdana" w:hAnsi="Verdana"/>
          <w:sz w:val="18"/>
          <w:lang w:val="it-IT"/>
        </w:rPr>
        <w:t xml:space="preserve"> </w:t>
      </w:r>
      <w:r w:rsidR="00DE6F62">
        <w:rPr>
          <w:rFonts w:ascii="Verdana" w:hAnsi="Verdana"/>
          <w:sz w:val="18"/>
          <w:lang w:val="it-IT"/>
        </w:rPr>
        <w:t>– Via</w:t>
      </w:r>
      <w:r>
        <w:rPr>
          <w:rFonts w:ascii="Verdana" w:hAnsi="Verdana"/>
          <w:sz w:val="18"/>
          <w:lang w:val="it-IT"/>
        </w:rPr>
        <w:t xml:space="preserve"> Giuseppe </w:t>
      </w:r>
      <w:r w:rsidR="00DE6F62">
        <w:rPr>
          <w:rFonts w:ascii="Verdana" w:hAnsi="Verdana"/>
          <w:sz w:val="18"/>
          <w:lang w:val="it-IT"/>
        </w:rPr>
        <w:t>Mazzini</w:t>
      </w:r>
      <w:r w:rsidR="0039775F">
        <w:rPr>
          <w:rFonts w:ascii="Verdana" w:hAnsi="Verdana"/>
          <w:sz w:val="18"/>
          <w:lang w:val="it-IT"/>
        </w:rPr>
        <w:t xml:space="preserve"> n. </w:t>
      </w:r>
      <w:r w:rsidR="00DE6F62">
        <w:rPr>
          <w:rFonts w:ascii="Verdana" w:hAnsi="Verdana"/>
          <w:sz w:val="18"/>
          <w:lang w:val="it-IT"/>
        </w:rPr>
        <w:t>1</w:t>
      </w:r>
      <w:r>
        <w:rPr>
          <w:rFonts w:ascii="Verdana" w:hAnsi="Verdana"/>
          <w:sz w:val="18"/>
          <w:lang w:val="it-IT"/>
        </w:rPr>
        <w:t xml:space="preserve"> </w:t>
      </w:r>
      <w:r w:rsidR="00EA2BC0">
        <w:rPr>
          <w:rFonts w:ascii="Verdana" w:hAnsi="Verdana"/>
          <w:sz w:val="18"/>
          <w:lang w:val="it-IT"/>
        </w:rPr>
        <w:t>nei seguenti orari di apertura al pubblico:</w:t>
      </w:r>
      <w:r w:rsidR="00AD4DA2">
        <w:rPr>
          <w:lang w:val="it-IT"/>
        </w:rPr>
        <w:t xml:space="preserve"> </w:t>
      </w:r>
      <w:r w:rsidR="002016F6">
        <w:rPr>
          <w:rFonts w:ascii="Verdana" w:hAnsi="Verdana"/>
          <w:sz w:val="18"/>
          <w:lang w:val="it-IT"/>
        </w:rPr>
        <w:t xml:space="preserve">lunedì, </w:t>
      </w:r>
      <w:r w:rsidR="00EA2BC0">
        <w:rPr>
          <w:rFonts w:ascii="Verdana" w:hAnsi="Verdana"/>
          <w:sz w:val="18"/>
          <w:lang w:val="it-IT"/>
        </w:rPr>
        <w:t>mercoledì e venerdì</w:t>
      </w:r>
      <w:r w:rsidR="00AD4DA2">
        <w:rPr>
          <w:rFonts w:ascii="Verdana" w:hAnsi="Verdana"/>
          <w:sz w:val="18"/>
          <w:lang w:val="it-IT"/>
        </w:rPr>
        <w:t xml:space="preserve"> dalle 8</w:t>
      </w:r>
      <w:r>
        <w:rPr>
          <w:rFonts w:ascii="Verdana" w:hAnsi="Verdana"/>
          <w:sz w:val="18"/>
          <w:lang w:val="it-IT"/>
        </w:rPr>
        <w:t>.</w:t>
      </w:r>
      <w:r w:rsidR="00DE6F62">
        <w:rPr>
          <w:rFonts w:ascii="Verdana" w:hAnsi="Verdana"/>
          <w:sz w:val="18"/>
          <w:lang w:val="it-IT"/>
        </w:rPr>
        <w:t>30</w:t>
      </w:r>
      <w:r w:rsidR="00AD4DA2">
        <w:rPr>
          <w:rFonts w:ascii="Verdana" w:hAnsi="Verdana"/>
          <w:sz w:val="18"/>
          <w:lang w:val="it-IT"/>
        </w:rPr>
        <w:t xml:space="preserve"> alle 12.30, </w:t>
      </w:r>
      <w:r w:rsidR="00EA2BC0">
        <w:rPr>
          <w:rFonts w:ascii="Verdana" w:hAnsi="Verdana"/>
          <w:sz w:val="18"/>
          <w:lang w:val="it-IT"/>
        </w:rPr>
        <w:t xml:space="preserve">martedì </w:t>
      </w:r>
      <w:r w:rsidR="00DE6F62">
        <w:rPr>
          <w:rFonts w:ascii="Verdana" w:hAnsi="Verdana"/>
          <w:sz w:val="18"/>
          <w:lang w:val="it-IT"/>
        </w:rPr>
        <w:t>e</w:t>
      </w:r>
      <w:r w:rsidR="00EA2BC0">
        <w:rPr>
          <w:rFonts w:ascii="Verdana" w:hAnsi="Verdana"/>
          <w:sz w:val="18"/>
          <w:lang w:val="it-IT"/>
        </w:rPr>
        <w:t xml:space="preserve"> gioved</w:t>
      </w:r>
      <w:r>
        <w:rPr>
          <w:rFonts w:ascii="Verdana" w:hAnsi="Verdana"/>
          <w:sz w:val="18"/>
          <w:lang w:val="it-IT"/>
        </w:rPr>
        <w:t xml:space="preserve">ì </w:t>
      </w:r>
      <w:r w:rsidR="00EA2BC0">
        <w:rPr>
          <w:rFonts w:ascii="Verdana" w:hAnsi="Verdana"/>
          <w:sz w:val="18"/>
          <w:lang w:val="it-IT"/>
        </w:rPr>
        <w:t>dalle 8</w:t>
      </w:r>
      <w:r>
        <w:rPr>
          <w:rFonts w:ascii="Verdana" w:hAnsi="Verdana"/>
          <w:sz w:val="18"/>
          <w:lang w:val="it-IT"/>
        </w:rPr>
        <w:t>.</w:t>
      </w:r>
      <w:r w:rsidR="00DE6F62">
        <w:rPr>
          <w:rFonts w:ascii="Verdana" w:hAnsi="Verdana"/>
          <w:sz w:val="18"/>
          <w:lang w:val="it-IT"/>
        </w:rPr>
        <w:t>30</w:t>
      </w:r>
      <w:r w:rsidR="00EA2BC0">
        <w:rPr>
          <w:rFonts w:ascii="Verdana" w:hAnsi="Verdana"/>
          <w:sz w:val="18"/>
          <w:lang w:val="it-IT"/>
        </w:rPr>
        <w:t xml:space="preserve"> alle 13</w:t>
      </w:r>
      <w:r>
        <w:rPr>
          <w:rFonts w:ascii="Verdana" w:hAnsi="Verdana"/>
          <w:sz w:val="18"/>
          <w:lang w:val="it-IT"/>
        </w:rPr>
        <w:t>.00</w:t>
      </w:r>
      <w:r w:rsidR="00EA2BC0">
        <w:rPr>
          <w:rFonts w:ascii="Verdana" w:hAnsi="Verdana"/>
          <w:sz w:val="18"/>
          <w:lang w:val="it-IT"/>
        </w:rPr>
        <w:t xml:space="preserve"> e dalle 1</w:t>
      </w:r>
      <w:r w:rsidR="00DE6F62">
        <w:rPr>
          <w:rFonts w:ascii="Verdana" w:hAnsi="Verdana"/>
          <w:sz w:val="18"/>
          <w:lang w:val="it-IT"/>
        </w:rPr>
        <w:t>5</w:t>
      </w:r>
      <w:r>
        <w:rPr>
          <w:rFonts w:ascii="Verdana" w:hAnsi="Verdana"/>
          <w:sz w:val="18"/>
          <w:lang w:val="it-IT"/>
        </w:rPr>
        <w:t>.</w:t>
      </w:r>
      <w:r w:rsidR="00DE6F62">
        <w:rPr>
          <w:rFonts w:ascii="Verdana" w:hAnsi="Verdana"/>
          <w:sz w:val="18"/>
          <w:lang w:val="it-IT"/>
        </w:rPr>
        <w:t>00</w:t>
      </w:r>
      <w:r w:rsidR="00EA2BC0">
        <w:rPr>
          <w:rFonts w:ascii="Verdana" w:hAnsi="Verdana"/>
          <w:sz w:val="18"/>
          <w:lang w:val="it-IT"/>
        </w:rPr>
        <w:t xml:space="preserve"> alle </w:t>
      </w:r>
      <w:proofErr w:type="gramStart"/>
      <w:r w:rsidR="00DE6F62">
        <w:rPr>
          <w:rFonts w:ascii="Verdana" w:hAnsi="Verdana"/>
          <w:sz w:val="18"/>
          <w:lang w:val="it-IT"/>
        </w:rPr>
        <w:t>17</w:t>
      </w:r>
      <w:r>
        <w:rPr>
          <w:rFonts w:ascii="Verdana" w:hAnsi="Verdana"/>
          <w:sz w:val="18"/>
          <w:lang w:val="it-IT"/>
        </w:rPr>
        <w:t>.</w:t>
      </w:r>
      <w:r w:rsidR="00DE6F62">
        <w:rPr>
          <w:rFonts w:ascii="Verdana" w:hAnsi="Verdana"/>
          <w:sz w:val="18"/>
          <w:lang w:val="it-IT"/>
        </w:rPr>
        <w:t>30</w:t>
      </w:r>
      <w:r w:rsidR="00AD4DA2">
        <w:rPr>
          <w:rFonts w:ascii="Verdana" w:hAnsi="Verdana"/>
          <w:sz w:val="18"/>
          <w:lang w:val="it-IT"/>
        </w:rPr>
        <w:t xml:space="preserve"> </w:t>
      </w:r>
      <w:r w:rsidR="00EA2BC0">
        <w:rPr>
          <w:rFonts w:ascii="Verdana" w:hAnsi="Verdana"/>
          <w:sz w:val="18"/>
          <w:lang w:val="it-IT"/>
        </w:rPr>
        <w:t xml:space="preserve"> sabato</w:t>
      </w:r>
      <w:proofErr w:type="gramEnd"/>
      <w:r w:rsidR="00EA2BC0">
        <w:rPr>
          <w:rFonts w:ascii="Verdana" w:hAnsi="Verdana"/>
          <w:sz w:val="18"/>
          <w:lang w:val="it-IT"/>
        </w:rPr>
        <w:t xml:space="preserve"> chiuso</w:t>
      </w:r>
    </w:p>
    <w:p w:rsidR="00F836D1" w:rsidRPr="00313C17" w:rsidRDefault="00F836D1" w:rsidP="00AD4DA2">
      <w:pPr>
        <w:pStyle w:val="Predefinito"/>
        <w:numPr>
          <w:ilvl w:val="0"/>
          <w:numId w:val="4"/>
        </w:numPr>
        <w:pBdr>
          <w:top w:val="single" w:sz="2" w:space="1" w:color="C0C0C0"/>
          <w:left w:val="single" w:sz="2" w:space="4" w:color="C0C0C0"/>
          <w:bottom w:val="single" w:sz="2" w:space="1" w:color="C0C0C0"/>
          <w:right w:val="single" w:sz="2" w:space="4" w:color="C0C0C0"/>
        </w:pBdr>
        <w:tabs>
          <w:tab w:val="left" w:pos="360"/>
        </w:tabs>
        <w:spacing w:before="120" w:after="120"/>
        <w:rPr>
          <w:lang w:val="it-IT"/>
        </w:rPr>
      </w:pPr>
      <w:r>
        <w:rPr>
          <w:rFonts w:ascii="Verdana" w:hAnsi="Verdana"/>
          <w:sz w:val="18"/>
          <w:lang w:val="it-IT"/>
        </w:rPr>
        <w:t xml:space="preserve">Per </w:t>
      </w:r>
      <w:proofErr w:type="spellStart"/>
      <w:r>
        <w:rPr>
          <w:rFonts w:ascii="Verdana" w:hAnsi="Verdana"/>
          <w:sz w:val="18"/>
          <w:lang w:val="it-IT"/>
        </w:rPr>
        <w:t>pec</w:t>
      </w:r>
      <w:proofErr w:type="spellEnd"/>
      <w:r>
        <w:rPr>
          <w:rFonts w:ascii="Verdana" w:hAnsi="Verdana"/>
          <w:sz w:val="18"/>
          <w:lang w:val="it-IT"/>
        </w:rPr>
        <w:t xml:space="preserve"> all’indirizzo del comune: </w:t>
      </w:r>
      <w:hyperlink r:id="rId7" w:history="1">
        <w:r w:rsidRPr="004E36AF">
          <w:rPr>
            <w:rStyle w:val="Collegamentoipertestuale"/>
            <w:rFonts w:ascii="Verdana" w:hAnsi="Verdana"/>
            <w:sz w:val="18"/>
            <w:lang w:val="it-IT"/>
          </w:rPr>
          <w:t>comune.massamartana@postacert.umbria.it</w:t>
        </w:r>
      </w:hyperlink>
      <w:r>
        <w:rPr>
          <w:rFonts w:ascii="Verdana" w:hAnsi="Verdana"/>
          <w:sz w:val="18"/>
          <w:lang w:val="it-IT"/>
        </w:rPr>
        <w:t xml:space="preserve"> </w:t>
      </w:r>
    </w:p>
    <w:p w:rsidR="00EA2BC0" w:rsidRPr="006B325B" w:rsidRDefault="00EA2BC0" w:rsidP="00AD4DA2">
      <w:pPr>
        <w:pStyle w:val="Predefinito"/>
        <w:spacing w:before="120"/>
        <w:jc w:val="both"/>
        <w:textAlignment w:val="baseline"/>
        <w:rPr>
          <w:b/>
          <w:sz w:val="16"/>
          <w:szCs w:val="16"/>
          <w:lang w:val="it-IT"/>
        </w:rPr>
      </w:pPr>
      <w:r w:rsidRPr="006B325B">
        <w:rPr>
          <w:rFonts w:ascii="Verdana" w:hAnsi="Verdana"/>
          <w:b/>
          <w:sz w:val="16"/>
          <w:szCs w:val="16"/>
          <w:lang w:val="it-IT"/>
        </w:rPr>
        <w:t>INFORMATIVA ai sensi dell’art. 13 del Codice della Privacy (</w:t>
      </w:r>
      <w:proofErr w:type="spellStart"/>
      <w:r w:rsidRPr="006B325B">
        <w:rPr>
          <w:rFonts w:ascii="Verdana" w:hAnsi="Verdana"/>
          <w:b/>
          <w:sz w:val="16"/>
          <w:szCs w:val="16"/>
          <w:lang w:val="it-IT"/>
        </w:rPr>
        <w:t>D.Lgs.</w:t>
      </w:r>
      <w:proofErr w:type="spellEnd"/>
      <w:r w:rsidRPr="006B325B">
        <w:rPr>
          <w:rFonts w:ascii="Verdana" w:hAnsi="Verdana"/>
          <w:b/>
          <w:sz w:val="16"/>
          <w:szCs w:val="16"/>
          <w:lang w:val="it-IT"/>
        </w:rPr>
        <w:t xml:space="preserve"> 30/06/2003 n.196)</w:t>
      </w:r>
    </w:p>
    <w:p w:rsidR="00EA2BC0" w:rsidRPr="006B325B" w:rsidRDefault="00EA2BC0" w:rsidP="00DE6F62">
      <w:pPr>
        <w:pStyle w:val="Corpodeltesto2"/>
        <w:spacing w:before="120" w:after="0" w:line="200" w:lineRule="atLeast"/>
        <w:jc w:val="both"/>
        <w:rPr>
          <w:sz w:val="16"/>
          <w:szCs w:val="16"/>
          <w:lang w:val="it-IT"/>
        </w:rPr>
      </w:pPr>
      <w:r w:rsidRPr="006B325B">
        <w:rPr>
          <w:rFonts w:ascii="Verdana" w:hAnsi="Verdana"/>
          <w:sz w:val="16"/>
          <w:szCs w:val="16"/>
          <w:lang w:val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:rsidR="00EA2BC0" w:rsidRPr="006B325B" w:rsidRDefault="00EA2BC0" w:rsidP="00DE6F62">
      <w:pPr>
        <w:pStyle w:val="Corpodeltesto2"/>
        <w:spacing w:before="120" w:after="0" w:line="200" w:lineRule="atLeast"/>
        <w:jc w:val="both"/>
        <w:rPr>
          <w:sz w:val="16"/>
          <w:szCs w:val="16"/>
          <w:lang w:val="it-IT"/>
        </w:rPr>
      </w:pPr>
      <w:r w:rsidRPr="006B325B">
        <w:rPr>
          <w:rFonts w:ascii="Verdana" w:hAnsi="Verdana"/>
          <w:sz w:val="16"/>
          <w:szCs w:val="16"/>
          <w:lang w:val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:rsidR="00EA2BC0" w:rsidRPr="006B325B" w:rsidRDefault="00EA2BC0" w:rsidP="00DE6F62">
      <w:pPr>
        <w:pStyle w:val="Default"/>
        <w:spacing w:before="120"/>
        <w:jc w:val="both"/>
        <w:rPr>
          <w:rFonts w:cs="Times New Roman"/>
          <w:sz w:val="16"/>
          <w:szCs w:val="16"/>
        </w:rPr>
      </w:pPr>
      <w:r w:rsidRPr="006B325B">
        <w:rPr>
          <w:rFonts w:ascii="Verdana" w:hAnsi="Verdana" w:cs="Times New Roman"/>
          <w:sz w:val="16"/>
          <w:szCs w:val="16"/>
        </w:rPr>
        <w:t xml:space="preserve">Tali dati verranno trattati per finalità di rilevante interesse pubblico (ai sensi dell'art. 73 comma 2 </w:t>
      </w:r>
      <w:proofErr w:type="spellStart"/>
      <w:r w:rsidRPr="006B325B">
        <w:rPr>
          <w:rFonts w:ascii="Verdana" w:hAnsi="Verdana" w:cs="Times New Roman"/>
          <w:sz w:val="16"/>
          <w:szCs w:val="16"/>
        </w:rPr>
        <w:t>lett.b</w:t>
      </w:r>
      <w:proofErr w:type="spellEnd"/>
      <w:r w:rsidRPr="006B325B">
        <w:rPr>
          <w:rFonts w:ascii="Verdana" w:hAnsi="Verdana" w:cs="Times New Roman"/>
          <w:sz w:val="16"/>
          <w:szCs w:val="16"/>
        </w:rPr>
        <w:t xml:space="preserve"> del Codice Privacy) connesse e strumentali esclusivamente alla </w:t>
      </w:r>
      <w:r w:rsidRPr="006B325B">
        <w:rPr>
          <w:rFonts w:ascii="Verdana" w:hAnsi="Verdana" w:cs="Times New Roman"/>
          <w:b/>
          <w:sz w:val="16"/>
          <w:szCs w:val="16"/>
        </w:rPr>
        <w:t>richiest</w:t>
      </w:r>
      <w:r w:rsidR="00DE4A88" w:rsidRPr="006B325B">
        <w:rPr>
          <w:rFonts w:ascii="Verdana" w:hAnsi="Verdana" w:cs="Times New Roman"/>
          <w:b/>
          <w:sz w:val="16"/>
          <w:szCs w:val="16"/>
        </w:rPr>
        <w:t xml:space="preserve">a di partecipazione all’avviso </w:t>
      </w:r>
      <w:r w:rsidRPr="006B325B">
        <w:rPr>
          <w:rFonts w:ascii="Verdana" w:hAnsi="Verdana" w:cs="Times New Roman"/>
          <w:b/>
          <w:sz w:val="16"/>
          <w:szCs w:val="16"/>
        </w:rPr>
        <w:t>per l’assegnazione e l’utilizzo di spazi dell’impianto sportivo “Campi da Tennis</w:t>
      </w:r>
      <w:r w:rsidRPr="006B325B">
        <w:rPr>
          <w:rFonts w:ascii="Verdana" w:hAnsi="Verdana" w:cs="Times New Roman"/>
          <w:sz w:val="16"/>
          <w:szCs w:val="16"/>
        </w:rPr>
        <w:t>”, utilizzando strumenti idonei a garantirne la sicurezza e la riservatezza. I dati potranno essere trattati anche utilizzando strumenti automatizzati atti a memorizzare, gestire e trasmettere i dati stessi secondo le procedure previste dal Documento Programmatico della Sicurezza in vigore nell’ente.</w:t>
      </w:r>
    </w:p>
    <w:p w:rsidR="00EA2BC0" w:rsidRPr="006B325B" w:rsidRDefault="00EA2BC0" w:rsidP="00DE6F62">
      <w:pPr>
        <w:pStyle w:val="Default"/>
        <w:spacing w:before="120"/>
        <w:jc w:val="both"/>
        <w:rPr>
          <w:rFonts w:cs="Times New Roman"/>
          <w:sz w:val="16"/>
          <w:szCs w:val="16"/>
        </w:rPr>
      </w:pPr>
      <w:r w:rsidRPr="006B325B">
        <w:rPr>
          <w:rFonts w:ascii="Verdana" w:hAnsi="Verdana" w:cs="Times New Roman"/>
          <w:sz w:val="16"/>
          <w:szCs w:val="16"/>
        </w:rPr>
        <w:t xml:space="preserve">La informiamo, inoltre, che i suoi dati potranno essere trattati anche da Enti pubblici e privati coinvolti nell’attività di </w:t>
      </w:r>
      <w:r w:rsidRPr="006B325B">
        <w:rPr>
          <w:rFonts w:ascii="Verdana" w:hAnsi="Verdana" w:cs="Times New Roman"/>
          <w:b/>
          <w:sz w:val="16"/>
          <w:szCs w:val="16"/>
        </w:rPr>
        <w:t>richies</w:t>
      </w:r>
      <w:r w:rsidR="006B325B" w:rsidRPr="006B325B">
        <w:rPr>
          <w:rFonts w:ascii="Verdana" w:hAnsi="Verdana" w:cs="Times New Roman"/>
          <w:b/>
          <w:sz w:val="16"/>
          <w:szCs w:val="16"/>
        </w:rPr>
        <w:t>ta di partecipazione all’avviso</w:t>
      </w:r>
      <w:r w:rsidRPr="006B325B">
        <w:rPr>
          <w:rFonts w:ascii="Verdana" w:hAnsi="Verdana" w:cs="Times New Roman"/>
          <w:b/>
          <w:sz w:val="16"/>
          <w:szCs w:val="16"/>
        </w:rPr>
        <w:t xml:space="preserve"> per la concessione in uso dell’impianto sportivo “Campi da Tennis</w:t>
      </w:r>
    </w:p>
    <w:p w:rsidR="00EA2BC0" w:rsidRPr="006B325B" w:rsidRDefault="00EA2BC0" w:rsidP="00DE6F62">
      <w:pPr>
        <w:pStyle w:val="Corpodeltesto2"/>
        <w:tabs>
          <w:tab w:val="left" w:pos="1080"/>
        </w:tabs>
        <w:spacing w:before="120" w:after="0" w:line="200" w:lineRule="atLeast"/>
        <w:jc w:val="both"/>
        <w:rPr>
          <w:sz w:val="16"/>
          <w:szCs w:val="16"/>
          <w:lang w:val="it-IT"/>
        </w:rPr>
      </w:pPr>
      <w:r w:rsidRPr="006B325B">
        <w:rPr>
          <w:rFonts w:ascii="Verdana" w:hAnsi="Verdana"/>
          <w:sz w:val="16"/>
          <w:szCs w:val="16"/>
          <w:lang w:val="it-IT"/>
        </w:rPr>
        <w:t>La informiamo sulla natura obbligatoria del conferimento dei dati e anche sulla inevitabile impossibilità da parte nostra di erogare i servizi e adempiere agli obblighi nei suoi confronti conseguente al suo eventuale rifiuto di conferire i dati e di autorizzarne la comunicazione alle suddette categorie di soggetti.</w:t>
      </w:r>
    </w:p>
    <w:p w:rsidR="00EA2BC0" w:rsidRPr="006B325B" w:rsidRDefault="00EA2BC0" w:rsidP="00DE6F62">
      <w:pPr>
        <w:pStyle w:val="Corpodeltesto2"/>
        <w:tabs>
          <w:tab w:val="left" w:pos="1080"/>
        </w:tabs>
        <w:spacing w:before="120" w:after="0" w:line="200" w:lineRule="atLeast"/>
        <w:jc w:val="both"/>
        <w:rPr>
          <w:sz w:val="16"/>
          <w:szCs w:val="16"/>
          <w:lang w:val="it-IT"/>
        </w:rPr>
      </w:pPr>
      <w:r w:rsidRPr="006B325B">
        <w:rPr>
          <w:rFonts w:ascii="Verdana" w:hAnsi="Verdana"/>
          <w:sz w:val="16"/>
          <w:szCs w:val="16"/>
          <w:lang w:val="it-IT"/>
        </w:rPr>
        <w:t xml:space="preserve">La informiamo altresì che, in relazione ai predetti trattamenti, potrà esercitare i diritti di cui all’art. 7 del Codice della Privacy sotto riportato. </w:t>
      </w:r>
    </w:p>
    <w:p w:rsidR="00EA2BC0" w:rsidRPr="006B325B" w:rsidRDefault="00EA2BC0" w:rsidP="00AD4DA2">
      <w:pPr>
        <w:pStyle w:val="Corpodeltesto2"/>
        <w:tabs>
          <w:tab w:val="left" w:pos="1080"/>
        </w:tabs>
        <w:spacing w:before="120" w:after="0" w:line="200" w:lineRule="atLeast"/>
        <w:rPr>
          <w:sz w:val="16"/>
          <w:szCs w:val="16"/>
          <w:lang w:val="it-IT"/>
        </w:rPr>
      </w:pPr>
      <w:r w:rsidRPr="006B325B">
        <w:rPr>
          <w:rFonts w:ascii="Verdana" w:hAnsi="Verdana"/>
          <w:b/>
          <w:sz w:val="16"/>
          <w:szCs w:val="16"/>
          <w:lang w:val="it-IT"/>
        </w:rPr>
        <w:t xml:space="preserve">Titolare del trattamento dei dati: Comune </w:t>
      </w:r>
      <w:r w:rsidR="00DE6F62">
        <w:rPr>
          <w:rFonts w:ascii="Verdana" w:hAnsi="Verdana"/>
          <w:b/>
          <w:sz w:val="16"/>
          <w:szCs w:val="16"/>
          <w:lang w:val="it-IT"/>
        </w:rPr>
        <w:t xml:space="preserve">Massa Martana – Via </w:t>
      </w:r>
      <w:r w:rsidR="0051322F">
        <w:rPr>
          <w:rFonts w:ascii="Verdana" w:hAnsi="Verdana"/>
          <w:b/>
          <w:sz w:val="16"/>
          <w:szCs w:val="16"/>
          <w:lang w:val="it-IT"/>
        </w:rPr>
        <w:t xml:space="preserve">Giuseppe </w:t>
      </w:r>
      <w:r w:rsidR="00DE6F62">
        <w:rPr>
          <w:rFonts w:ascii="Verdana" w:hAnsi="Verdana"/>
          <w:b/>
          <w:sz w:val="16"/>
          <w:szCs w:val="16"/>
          <w:lang w:val="it-IT"/>
        </w:rPr>
        <w:t>Mazzini 1</w:t>
      </w:r>
    </w:p>
    <w:p w:rsidR="00EA2BC0" w:rsidRPr="00DE6F62" w:rsidRDefault="00EA2BC0" w:rsidP="00AD4DA2">
      <w:pPr>
        <w:pStyle w:val="Predefinito"/>
        <w:spacing w:before="120"/>
        <w:ind w:right="107"/>
        <w:rPr>
          <w:sz w:val="16"/>
          <w:szCs w:val="16"/>
          <w:lang w:val="it-IT"/>
        </w:rPr>
      </w:pPr>
      <w:r w:rsidRPr="006B325B">
        <w:rPr>
          <w:rFonts w:ascii="Verdana" w:hAnsi="Verdana"/>
          <w:b/>
          <w:sz w:val="16"/>
          <w:szCs w:val="16"/>
          <w:lang w:val="it-IT"/>
        </w:rPr>
        <w:t xml:space="preserve">Responsabile del trattamento dei dati: </w:t>
      </w:r>
      <w:proofErr w:type="spellStart"/>
      <w:r w:rsidR="00DE6F62" w:rsidRPr="00DE6F62">
        <w:rPr>
          <w:rFonts w:ascii="Verdana" w:hAnsi="Verdana"/>
          <w:sz w:val="16"/>
          <w:szCs w:val="16"/>
          <w:lang w:val="it-IT"/>
        </w:rPr>
        <w:t>Resp.le</w:t>
      </w:r>
      <w:proofErr w:type="spellEnd"/>
      <w:r w:rsidR="00DE6F62" w:rsidRPr="00DE6F62">
        <w:rPr>
          <w:rFonts w:ascii="Verdana" w:hAnsi="Verdana"/>
          <w:sz w:val="16"/>
          <w:szCs w:val="16"/>
          <w:lang w:val="it-IT"/>
        </w:rPr>
        <w:t xml:space="preserve"> del Servizio Tecnico – Ing. Marianna Grigioni</w:t>
      </w:r>
      <w:r w:rsidRPr="00DE6F62">
        <w:rPr>
          <w:rFonts w:ascii="Verdana" w:hAnsi="Verdana"/>
          <w:sz w:val="16"/>
          <w:szCs w:val="16"/>
          <w:lang w:val="it-IT"/>
        </w:rPr>
        <w:t xml:space="preserve"> </w:t>
      </w:r>
    </w:p>
    <w:p w:rsidR="00EA2BC0" w:rsidRPr="006B325B" w:rsidRDefault="00EA2BC0" w:rsidP="00AD4DA2">
      <w:pPr>
        <w:pStyle w:val="Default"/>
        <w:spacing w:before="120"/>
        <w:rPr>
          <w:rFonts w:cs="Times New Roman"/>
          <w:sz w:val="16"/>
          <w:szCs w:val="16"/>
        </w:rPr>
      </w:pPr>
      <w:r w:rsidRPr="006B325B">
        <w:rPr>
          <w:rFonts w:ascii="Verdana" w:hAnsi="Verdana" w:cs="Times New Roman"/>
          <w:b/>
          <w:sz w:val="16"/>
          <w:szCs w:val="16"/>
        </w:rPr>
        <w:t>DIRITTI DELL’INTERESSATO Art. 7 del Codice della Privacy (</w:t>
      </w:r>
      <w:proofErr w:type="spellStart"/>
      <w:r w:rsidRPr="006B325B">
        <w:rPr>
          <w:rFonts w:ascii="Verdana" w:hAnsi="Verdana" w:cs="Times New Roman"/>
          <w:b/>
          <w:sz w:val="16"/>
          <w:szCs w:val="16"/>
        </w:rPr>
        <w:t>D.Lgs.</w:t>
      </w:r>
      <w:proofErr w:type="spellEnd"/>
      <w:r w:rsidRPr="006B325B">
        <w:rPr>
          <w:rFonts w:ascii="Verdana" w:hAnsi="Verdana" w:cs="Times New Roman"/>
          <w:b/>
          <w:sz w:val="16"/>
          <w:szCs w:val="16"/>
        </w:rPr>
        <w:t xml:space="preserve"> 30/06/2003 n.196)</w:t>
      </w:r>
    </w:p>
    <w:p w:rsidR="00EA2BC0" w:rsidRPr="006B325B" w:rsidRDefault="00EA2BC0" w:rsidP="00AD4DA2">
      <w:pPr>
        <w:pStyle w:val="Predefinito"/>
        <w:numPr>
          <w:ilvl w:val="0"/>
          <w:numId w:val="2"/>
        </w:numPr>
        <w:tabs>
          <w:tab w:val="left" w:pos="360"/>
        </w:tabs>
        <w:spacing w:before="120"/>
        <w:rPr>
          <w:sz w:val="16"/>
          <w:szCs w:val="16"/>
          <w:lang w:val="it-IT"/>
        </w:rPr>
      </w:pPr>
      <w:r w:rsidRPr="007354C0">
        <w:rPr>
          <w:rFonts w:ascii="Verdana" w:hAnsi="Verdana"/>
          <w:sz w:val="16"/>
          <w:szCs w:val="16"/>
          <w:lang w:val="it-IT"/>
        </w:rPr>
        <w:t>L'interessato ha diritto di ottenere la conferma dell'esistenza o meno di dati personali che lo riguardano, anche se non ancora registrati, e la loro comunicazione in forma intelligibile</w:t>
      </w:r>
    </w:p>
    <w:p w:rsidR="00EA2BC0" w:rsidRPr="006B325B" w:rsidRDefault="00EA2BC0" w:rsidP="00AD4DA2">
      <w:pPr>
        <w:pStyle w:val="Predefinito"/>
        <w:numPr>
          <w:ilvl w:val="0"/>
          <w:numId w:val="2"/>
        </w:numPr>
        <w:tabs>
          <w:tab w:val="left" w:pos="360"/>
        </w:tabs>
        <w:spacing w:before="120"/>
        <w:ind w:hanging="357"/>
        <w:rPr>
          <w:sz w:val="16"/>
          <w:szCs w:val="16"/>
          <w:lang w:val="it-IT"/>
        </w:rPr>
      </w:pPr>
      <w:r w:rsidRPr="007354C0">
        <w:rPr>
          <w:rFonts w:ascii="Verdana" w:hAnsi="Verdana"/>
          <w:sz w:val="16"/>
          <w:szCs w:val="16"/>
          <w:lang w:val="it-IT"/>
        </w:rPr>
        <w:t>L’interessato ha diritto di ottenere l’indicazione:</w:t>
      </w:r>
    </w:p>
    <w:p w:rsidR="00EA2BC0" w:rsidRPr="006B325B" w:rsidRDefault="00EA2BC0" w:rsidP="00AD4DA2">
      <w:pPr>
        <w:pStyle w:val="Default"/>
        <w:numPr>
          <w:ilvl w:val="0"/>
          <w:numId w:val="1"/>
        </w:numPr>
        <w:tabs>
          <w:tab w:val="left" w:pos="720"/>
        </w:tabs>
        <w:autoSpaceDE/>
        <w:spacing w:before="120"/>
        <w:ind w:hanging="357"/>
        <w:rPr>
          <w:rFonts w:cs="Times New Roman"/>
          <w:sz w:val="16"/>
          <w:szCs w:val="16"/>
        </w:rPr>
      </w:pPr>
      <w:r w:rsidRPr="006B325B">
        <w:rPr>
          <w:rFonts w:ascii="Verdana" w:hAnsi="Verdana" w:cs="Times New Roman"/>
          <w:sz w:val="16"/>
          <w:szCs w:val="16"/>
        </w:rPr>
        <w:t>dell’origine dei dati personali;</w:t>
      </w:r>
    </w:p>
    <w:p w:rsidR="00EA2BC0" w:rsidRPr="006B325B" w:rsidRDefault="00EA2BC0" w:rsidP="00AD4DA2">
      <w:pPr>
        <w:pStyle w:val="Default"/>
        <w:numPr>
          <w:ilvl w:val="0"/>
          <w:numId w:val="1"/>
        </w:numPr>
        <w:tabs>
          <w:tab w:val="left" w:pos="720"/>
        </w:tabs>
        <w:autoSpaceDE/>
        <w:spacing w:before="120"/>
        <w:ind w:hanging="357"/>
        <w:rPr>
          <w:rFonts w:cs="Times New Roman"/>
          <w:sz w:val="16"/>
          <w:szCs w:val="16"/>
        </w:rPr>
      </w:pPr>
      <w:r w:rsidRPr="006B325B">
        <w:rPr>
          <w:rFonts w:ascii="Verdana" w:hAnsi="Verdana" w:cs="Times New Roman"/>
          <w:sz w:val="16"/>
          <w:szCs w:val="16"/>
        </w:rPr>
        <w:t>delle finalità e modalità del trattamento;</w:t>
      </w:r>
    </w:p>
    <w:p w:rsidR="00EA2BC0" w:rsidRPr="006B325B" w:rsidRDefault="00EA2BC0" w:rsidP="00AD4DA2">
      <w:pPr>
        <w:pStyle w:val="Default"/>
        <w:numPr>
          <w:ilvl w:val="0"/>
          <w:numId w:val="1"/>
        </w:numPr>
        <w:tabs>
          <w:tab w:val="left" w:pos="720"/>
        </w:tabs>
        <w:autoSpaceDE/>
        <w:spacing w:before="120"/>
        <w:ind w:hanging="357"/>
        <w:rPr>
          <w:rFonts w:cs="Times New Roman"/>
          <w:sz w:val="16"/>
          <w:szCs w:val="16"/>
        </w:rPr>
      </w:pPr>
      <w:r w:rsidRPr="006B325B">
        <w:rPr>
          <w:rFonts w:ascii="Verdana" w:hAnsi="Verdana" w:cs="Times New Roman"/>
          <w:sz w:val="16"/>
          <w:szCs w:val="16"/>
        </w:rPr>
        <w:t>della logica applicata in caso di trattamento effettuato con l’ausilio di strumenti elettronici;</w:t>
      </w:r>
    </w:p>
    <w:p w:rsidR="00EA2BC0" w:rsidRPr="006B325B" w:rsidRDefault="00EA2BC0" w:rsidP="00AD4DA2">
      <w:pPr>
        <w:pStyle w:val="Default"/>
        <w:numPr>
          <w:ilvl w:val="0"/>
          <w:numId w:val="1"/>
        </w:numPr>
        <w:tabs>
          <w:tab w:val="left" w:pos="720"/>
        </w:tabs>
        <w:autoSpaceDE/>
        <w:spacing w:before="120"/>
        <w:ind w:hanging="357"/>
        <w:rPr>
          <w:rFonts w:cs="Times New Roman"/>
          <w:sz w:val="16"/>
          <w:szCs w:val="16"/>
        </w:rPr>
      </w:pPr>
      <w:r w:rsidRPr="006B325B">
        <w:rPr>
          <w:rFonts w:ascii="Verdana" w:hAnsi="Verdana" w:cs="Times New Roman"/>
          <w:sz w:val="16"/>
          <w:szCs w:val="16"/>
        </w:rPr>
        <w:t>degli estremi identificativi del titolare, dei responsabili e del rappresentante designato ai sensi dell’articolo 5, c. 2;</w:t>
      </w:r>
    </w:p>
    <w:p w:rsidR="00EA2BC0" w:rsidRPr="006B325B" w:rsidRDefault="00EA2BC0" w:rsidP="00AD4DA2">
      <w:pPr>
        <w:pStyle w:val="Default"/>
        <w:numPr>
          <w:ilvl w:val="0"/>
          <w:numId w:val="1"/>
        </w:numPr>
        <w:tabs>
          <w:tab w:val="left" w:pos="720"/>
        </w:tabs>
        <w:autoSpaceDE/>
        <w:spacing w:before="120"/>
        <w:ind w:hanging="357"/>
        <w:rPr>
          <w:rFonts w:cs="Times New Roman"/>
          <w:sz w:val="16"/>
          <w:szCs w:val="16"/>
        </w:rPr>
      </w:pPr>
      <w:r w:rsidRPr="006B325B">
        <w:rPr>
          <w:rFonts w:ascii="Verdana" w:hAnsi="Verdana" w:cs="Times New Roman"/>
          <w:sz w:val="16"/>
          <w:szCs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EA2BC0" w:rsidRPr="006B325B" w:rsidRDefault="00EA2BC0" w:rsidP="00AD4DA2">
      <w:pPr>
        <w:pStyle w:val="Predefinito"/>
        <w:numPr>
          <w:ilvl w:val="0"/>
          <w:numId w:val="2"/>
        </w:numPr>
        <w:tabs>
          <w:tab w:val="left" w:pos="360"/>
        </w:tabs>
        <w:spacing w:before="120"/>
        <w:rPr>
          <w:sz w:val="16"/>
          <w:szCs w:val="16"/>
          <w:lang w:val="it-IT"/>
        </w:rPr>
      </w:pPr>
      <w:r w:rsidRPr="007354C0">
        <w:rPr>
          <w:rFonts w:ascii="Verdana" w:hAnsi="Verdana"/>
          <w:sz w:val="16"/>
          <w:szCs w:val="16"/>
          <w:lang w:val="it-IT"/>
        </w:rPr>
        <w:t>L’interessato ha diritto di ottenere:</w:t>
      </w:r>
    </w:p>
    <w:p w:rsidR="00EA2BC0" w:rsidRPr="006B325B" w:rsidRDefault="00EA2BC0" w:rsidP="00AD4DA2">
      <w:pPr>
        <w:pStyle w:val="Default"/>
        <w:numPr>
          <w:ilvl w:val="0"/>
          <w:numId w:val="3"/>
        </w:numPr>
        <w:tabs>
          <w:tab w:val="left" w:pos="720"/>
        </w:tabs>
        <w:autoSpaceDE/>
        <w:spacing w:before="120"/>
        <w:ind w:left="714" w:hanging="357"/>
        <w:rPr>
          <w:rFonts w:cs="Times New Roman"/>
          <w:sz w:val="16"/>
          <w:szCs w:val="16"/>
        </w:rPr>
      </w:pPr>
      <w:r w:rsidRPr="006B325B">
        <w:rPr>
          <w:rFonts w:ascii="Verdana" w:hAnsi="Verdana" w:cs="Times New Roman"/>
          <w:sz w:val="16"/>
          <w:szCs w:val="16"/>
        </w:rPr>
        <w:t>l'aggiornamento, la rettificazione ovvero, quando vi ha interesse, l'integrazione dei dati;</w:t>
      </w:r>
    </w:p>
    <w:p w:rsidR="00EA2BC0" w:rsidRPr="006B325B" w:rsidRDefault="00EA2BC0" w:rsidP="00AD4DA2">
      <w:pPr>
        <w:pStyle w:val="Default"/>
        <w:numPr>
          <w:ilvl w:val="0"/>
          <w:numId w:val="3"/>
        </w:numPr>
        <w:tabs>
          <w:tab w:val="left" w:pos="720"/>
        </w:tabs>
        <w:autoSpaceDE/>
        <w:spacing w:before="120"/>
        <w:ind w:left="714" w:hanging="357"/>
        <w:rPr>
          <w:rFonts w:cs="Times New Roman"/>
          <w:sz w:val="16"/>
          <w:szCs w:val="16"/>
        </w:rPr>
      </w:pPr>
      <w:r w:rsidRPr="006B325B">
        <w:rPr>
          <w:rFonts w:ascii="Verdana" w:hAnsi="Verdana" w:cs="Times New Roman"/>
          <w:sz w:val="16"/>
          <w:szCs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EA2BC0" w:rsidRPr="006B325B" w:rsidRDefault="00EA2BC0" w:rsidP="00AD4DA2">
      <w:pPr>
        <w:pStyle w:val="Default"/>
        <w:numPr>
          <w:ilvl w:val="0"/>
          <w:numId w:val="3"/>
        </w:numPr>
        <w:tabs>
          <w:tab w:val="left" w:pos="720"/>
        </w:tabs>
        <w:autoSpaceDE/>
        <w:spacing w:before="120"/>
        <w:ind w:left="714" w:hanging="357"/>
        <w:rPr>
          <w:rFonts w:cs="Times New Roman"/>
          <w:sz w:val="16"/>
          <w:szCs w:val="16"/>
        </w:rPr>
      </w:pPr>
      <w:r w:rsidRPr="006B325B">
        <w:rPr>
          <w:rFonts w:ascii="Verdana" w:hAnsi="Verdana" w:cs="Times New Roman"/>
          <w:sz w:val="16"/>
          <w:szCs w:val="16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EA2BC0" w:rsidRPr="006B325B" w:rsidRDefault="00EA2BC0" w:rsidP="00AD4DA2">
      <w:pPr>
        <w:pStyle w:val="Predefinito"/>
        <w:numPr>
          <w:ilvl w:val="0"/>
          <w:numId w:val="2"/>
        </w:numPr>
        <w:tabs>
          <w:tab w:val="left" w:pos="360"/>
        </w:tabs>
        <w:spacing w:before="120"/>
        <w:ind w:hanging="357"/>
        <w:rPr>
          <w:sz w:val="16"/>
          <w:szCs w:val="16"/>
          <w:lang w:val="it-IT"/>
        </w:rPr>
      </w:pPr>
      <w:r w:rsidRPr="007354C0">
        <w:rPr>
          <w:rFonts w:ascii="Verdana" w:hAnsi="Verdana"/>
          <w:sz w:val="16"/>
          <w:szCs w:val="16"/>
          <w:lang w:val="it-IT"/>
        </w:rPr>
        <w:t>L’interessato ha diritto di opporsi, in tutto o in parte:</w:t>
      </w:r>
    </w:p>
    <w:p w:rsidR="00EA2BC0" w:rsidRPr="006B325B" w:rsidRDefault="00EA2BC0" w:rsidP="00AD4DA2">
      <w:pPr>
        <w:pStyle w:val="Default"/>
        <w:numPr>
          <w:ilvl w:val="1"/>
          <w:numId w:val="2"/>
        </w:numPr>
        <w:tabs>
          <w:tab w:val="left" w:pos="720"/>
        </w:tabs>
        <w:autoSpaceDE/>
        <w:spacing w:before="120"/>
        <w:ind w:hanging="357"/>
        <w:jc w:val="both"/>
        <w:rPr>
          <w:rFonts w:cs="Times New Roman"/>
          <w:sz w:val="16"/>
          <w:szCs w:val="16"/>
        </w:rPr>
      </w:pPr>
      <w:r w:rsidRPr="006B325B">
        <w:rPr>
          <w:rFonts w:ascii="Verdana" w:hAnsi="Verdana" w:cs="Times New Roman"/>
          <w:sz w:val="16"/>
          <w:szCs w:val="16"/>
        </w:rPr>
        <w:t>per motivi legittimi al trattamento dei dati personali che lo riguardano, ancorché pertinenti allo scopo della raccolta;</w:t>
      </w:r>
    </w:p>
    <w:p w:rsidR="00EA2BC0" w:rsidRPr="006B325B" w:rsidRDefault="00EA2BC0" w:rsidP="00AD4DA2">
      <w:pPr>
        <w:pStyle w:val="Default"/>
        <w:numPr>
          <w:ilvl w:val="1"/>
          <w:numId w:val="2"/>
        </w:numPr>
        <w:tabs>
          <w:tab w:val="left" w:pos="720"/>
        </w:tabs>
        <w:autoSpaceDE/>
        <w:spacing w:before="120"/>
        <w:ind w:hanging="357"/>
        <w:jc w:val="both"/>
        <w:rPr>
          <w:rFonts w:cs="Times New Roman"/>
          <w:sz w:val="16"/>
          <w:szCs w:val="16"/>
        </w:rPr>
      </w:pPr>
      <w:r w:rsidRPr="006B325B">
        <w:rPr>
          <w:rFonts w:ascii="Verdana" w:hAnsi="Verdana" w:cs="Times New Roman"/>
          <w:sz w:val="16"/>
          <w:szCs w:val="16"/>
        </w:rPr>
        <w:t>al trattamento di dati personali che lo riguardano a fini di invio di materiale pubblicitario o di vendita diretta o per il compimento di ricerche di mercato o di comunicazione commerciale.</w:t>
      </w:r>
    </w:p>
    <w:sectPr w:rsidR="00EA2BC0" w:rsidRPr="006B325B" w:rsidSect="00313C17">
      <w:type w:val="continuous"/>
      <w:pgSz w:w="11906" w:h="16838"/>
      <w:pgMar w:top="851" w:right="851" w:bottom="851" w:left="851" w:header="720" w:footer="1134" w:gutter="0"/>
      <w:cols w:space="720"/>
      <w:formProt w:val="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2BC0" w:rsidRDefault="00EA2BC0">
      <w:r>
        <w:separator/>
      </w:r>
    </w:p>
  </w:endnote>
  <w:endnote w:type="continuationSeparator" w:id="0">
    <w:p w:rsidR="00EA2BC0" w:rsidRDefault="00EA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2BC0" w:rsidRDefault="00EA2BC0">
      <w:r>
        <w:separator/>
      </w:r>
    </w:p>
  </w:footnote>
  <w:footnote w:type="continuationSeparator" w:id="0">
    <w:p w:rsidR="00EA2BC0" w:rsidRDefault="00EA2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hAnsi="Symbol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ind w:left="360" w:hanging="360"/>
      </w:pPr>
      <w:rPr>
        <w:rFonts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Times New Roman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3BCB1345"/>
    <w:multiLevelType w:val="multilevel"/>
    <w:tmpl w:val="CB064CFA"/>
    <w:lvl w:ilvl="0">
      <w:start w:val="1"/>
      <w:numFmt w:val="decimal"/>
      <w:lvlText w:val="%1."/>
      <w:lvlJc w:val="left"/>
      <w:pPr>
        <w:tabs>
          <w:tab w:val="num" w:pos="3139"/>
        </w:tabs>
        <w:ind w:left="3139" w:hanging="360"/>
      </w:pPr>
      <w:rPr>
        <w:rFonts w:ascii="Verdana" w:hAnsi="Verdana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6" w15:restartNumberingAfterBreak="0">
    <w:nsid w:val="5E9001F0"/>
    <w:multiLevelType w:val="hybridMultilevel"/>
    <w:tmpl w:val="CB064CFA"/>
    <w:lvl w:ilvl="0" w:tplc="98DC9840">
      <w:start w:val="1"/>
      <w:numFmt w:val="decimal"/>
      <w:lvlText w:val="%1."/>
      <w:lvlJc w:val="left"/>
      <w:pPr>
        <w:tabs>
          <w:tab w:val="num" w:pos="3139"/>
        </w:tabs>
        <w:ind w:left="3139" w:hanging="360"/>
      </w:pPr>
      <w:rPr>
        <w:rFonts w:ascii="Verdana" w:hAnsi="Verdana" w:cs="Times New Roman"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num w:numId="1" w16cid:durableId="1846554599">
    <w:abstractNumId w:val="0"/>
  </w:num>
  <w:num w:numId="2" w16cid:durableId="80179102">
    <w:abstractNumId w:val="1"/>
  </w:num>
  <w:num w:numId="3" w16cid:durableId="1720279475">
    <w:abstractNumId w:val="2"/>
  </w:num>
  <w:num w:numId="4" w16cid:durableId="523252498">
    <w:abstractNumId w:val="3"/>
  </w:num>
  <w:num w:numId="5" w16cid:durableId="857038707">
    <w:abstractNumId w:val="4"/>
  </w:num>
  <w:num w:numId="6" w16cid:durableId="1288438830">
    <w:abstractNumId w:val="6"/>
  </w:num>
  <w:num w:numId="7" w16cid:durableId="1299798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C0"/>
    <w:rsid w:val="00000040"/>
    <w:rsid w:val="00020070"/>
    <w:rsid w:val="001050AA"/>
    <w:rsid w:val="001F57BB"/>
    <w:rsid w:val="002016F6"/>
    <w:rsid w:val="00313C17"/>
    <w:rsid w:val="00367F4A"/>
    <w:rsid w:val="003818BD"/>
    <w:rsid w:val="0039775F"/>
    <w:rsid w:val="003F3AEE"/>
    <w:rsid w:val="00452B04"/>
    <w:rsid w:val="0051322F"/>
    <w:rsid w:val="00542A8E"/>
    <w:rsid w:val="00570538"/>
    <w:rsid w:val="006B325B"/>
    <w:rsid w:val="007354C0"/>
    <w:rsid w:val="007B51DB"/>
    <w:rsid w:val="00813F11"/>
    <w:rsid w:val="00A35B03"/>
    <w:rsid w:val="00AD2CC2"/>
    <w:rsid w:val="00AD4DA2"/>
    <w:rsid w:val="00C13BE2"/>
    <w:rsid w:val="00D75950"/>
    <w:rsid w:val="00D75A12"/>
    <w:rsid w:val="00D87C4A"/>
    <w:rsid w:val="00DD6F93"/>
    <w:rsid w:val="00DE4A88"/>
    <w:rsid w:val="00DE6F62"/>
    <w:rsid w:val="00EA2BC0"/>
    <w:rsid w:val="00EA33DC"/>
    <w:rsid w:val="00F60B44"/>
    <w:rsid w:val="00F836D1"/>
    <w:rsid w:val="00F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5880A"/>
  <w15:docId w15:val="{372510E8-EE3D-4ED9-AC4C-0937FC4A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3BE2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Predefinito"/>
    <w:next w:val="Predefinito"/>
    <w:link w:val="Titolo1Carattere"/>
    <w:uiPriority w:val="99"/>
    <w:qFormat/>
    <w:rsid w:val="00C13BE2"/>
    <w:pPr>
      <w:keepNext/>
      <w:tabs>
        <w:tab w:val="left" w:pos="0"/>
        <w:tab w:val="left" w:pos="432"/>
      </w:tabs>
      <w:autoSpaceDE w:val="0"/>
      <w:ind w:left="432" w:hanging="432"/>
      <w:textAlignment w:val="baseline"/>
      <w:outlineLvl w:val="0"/>
    </w:pPr>
    <w:rPr>
      <w:b/>
      <w:bCs/>
      <w:spacing w:val="20"/>
      <w:lang w:val="it-IT" w:bidi="ar-SA"/>
    </w:rPr>
  </w:style>
  <w:style w:type="paragraph" w:styleId="Titolo3">
    <w:name w:val="heading 3"/>
    <w:basedOn w:val="Predefinito"/>
    <w:next w:val="Predefinito"/>
    <w:link w:val="Titolo3Carattere"/>
    <w:uiPriority w:val="99"/>
    <w:qFormat/>
    <w:rsid w:val="00C13BE2"/>
    <w:pPr>
      <w:keepNext/>
      <w:numPr>
        <w:ilvl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it-IT" w:bidi="ar-SA"/>
    </w:rPr>
  </w:style>
  <w:style w:type="paragraph" w:styleId="Titolo5">
    <w:name w:val="heading 5"/>
    <w:basedOn w:val="Predefinito"/>
    <w:next w:val="Predefinito"/>
    <w:link w:val="Titolo5Carattere"/>
    <w:uiPriority w:val="99"/>
    <w:qFormat/>
    <w:rsid w:val="00C13BE2"/>
    <w:pPr>
      <w:numPr>
        <w:ilvl w:val="4"/>
      </w:numPr>
      <w:tabs>
        <w:tab w:val="left" w:pos="0"/>
        <w:tab w:val="left" w:pos="1008"/>
      </w:tabs>
      <w:spacing w:before="240" w:after="60"/>
      <w:ind w:left="1008" w:hanging="1008"/>
      <w:outlineLvl w:val="4"/>
    </w:pPr>
    <w:rPr>
      <w:b/>
      <w:bCs/>
      <w:i/>
      <w:iCs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13B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C13BE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C13BE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Predefinito">
    <w:name w:val="Predefinito"/>
    <w:uiPriority w:val="99"/>
    <w:rsid w:val="00C13BE2"/>
    <w:pPr>
      <w:widowControl w:val="0"/>
      <w:autoSpaceDN w:val="0"/>
      <w:adjustRightInd w:val="0"/>
      <w:spacing w:after="0" w:line="240" w:lineRule="auto"/>
    </w:pPr>
    <w:rPr>
      <w:sz w:val="24"/>
      <w:szCs w:val="24"/>
      <w:lang w:val="en-GB" w:bidi="hi-IN"/>
    </w:rPr>
  </w:style>
  <w:style w:type="character" w:customStyle="1" w:styleId="RTFNum21">
    <w:name w:val="RTF_Num 2 1"/>
    <w:uiPriority w:val="99"/>
    <w:rsid w:val="00C13BE2"/>
    <w:rPr>
      <w:rFonts w:ascii="Symbol" w:hAnsi="Symbol"/>
    </w:rPr>
  </w:style>
  <w:style w:type="character" w:customStyle="1" w:styleId="RTFNum31">
    <w:name w:val="RTF_Num 3 1"/>
    <w:uiPriority w:val="99"/>
    <w:rsid w:val="00C13BE2"/>
    <w:rPr>
      <w:rFonts w:ascii="Symbol" w:hAnsi="Symbol"/>
    </w:rPr>
  </w:style>
  <w:style w:type="character" w:customStyle="1" w:styleId="RTFNum32">
    <w:name w:val="RTF_Num 3 2"/>
    <w:uiPriority w:val="99"/>
    <w:rsid w:val="00C13BE2"/>
  </w:style>
  <w:style w:type="character" w:customStyle="1" w:styleId="RTFNum33">
    <w:name w:val="RTF_Num 3 3"/>
    <w:uiPriority w:val="99"/>
    <w:rsid w:val="00C13BE2"/>
  </w:style>
  <w:style w:type="character" w:customStyle="1" w:styleId="RTFNum34">
    <w:name w:val="RTF_Num 3 4"/>
    <w:uiPriority w:val="99"/>
    <w:rsid w:val="00C13BE2"/>
  </w:style>
  <w:style w:type="character" w:customStyle="1" w:styleId="RTFNum35">
    <w:name w:val="RTF_Num 3 5"/>
    <w:uiPriority w:val="99"/>
    <w:rsid w:val="00C13BE2"/>
  </w:style>
  <w:style w:type="character" w:customStyle="1" w:styleId="RTFNum36">
    <w:name w:val="RTF_Num 3 6"/>
    <w:uiPriority w:val="99"/>
    <w:rsid w:val="00C13BE2"/>
  </w:style>
  <w:style w:type="character" w:customStyle="1" w:styleId="RTFNum37">
    <w:name w:val="RTF_Num 3 7"/>
    <w:uiPriority w:val="99"/>
    <w:rsid w:val="00C13BE2"/>
  </w:style>
  <w:style w:type="character" w:customStyle="1" w:styleId="RTFNum38">
    <w:name w:val="RTF_Num 3 8"/>
    <w:uiPriority w:val="99"/>
    <w:rsid w:val="00C13BE2"/>
  </w:style>
  <w:style w:type="character" w:customStyle="1" w:styleId="RTFNum39">
    <w:name w:val="RTF_Num 3 9"/>
    <w:uiPriority w:val="99"/>
    <w:rsid w:val="00C13BE2"/>
  </w:style>
  <w:style w:type="character" w:customStyle="1" w:styleId="RTFNum41">
    <w:name w:val="RTF_Num 4 1"/>
    <w:uiPriority w:val="99"/>
    <w:rsid w:val="00C13BE2"/>
  </w:style>
  <w:style w:type="character" w:customStyle="1" w:styleId="RTFNum51">
    <w:name w:val="RTF_Num 5 1"/>
    <w:uiPriority w:val="99"/>
    <w:rsid w:val="00C13BE2"/>
    <w:rPr>
      <w:rFonts w:ascii="Symbol" w:hAnsi="Symbol"/>
    </w:rPr>
  </w:style>
  <w:style w:type="character" w:customStyle="1" w:styleId="RTFNum52">
    <w:name w:val="RTF_Num 5 2"/>
    <w:uiPriority w:val="99"/>
    <w:rsid w:val="00C13BE2"/>
    <w:rPr>
      <w:rFonts w:ascii="Courier New" w:hAnsi="Courier New"/>
    </w:rPr>
  </w:style>
  <w:style w:type="character" w:customStyle="1" w:styleId="RTFNum53">
    <w:name w:val="RTF_Num 5 3"/>
    <w:uiPriority w:val="99"/>
    <w:rsid w:val="00C13BE2"/>
    <w:rPr>
      <w:rFonts w:ascii="Wingdings" w:hAnsi="Wingdings"/>
    </w:rPr>
  </w:style>
  <w:style w:type="character" w:customStyle="1" w:styleId="RTFNum54">
    <w:name w:val="RTF_Num 5 4"/>
    <w:uiPriority w:val="99"/>
    <w:rsid w:val="00C13BE2"/>
    <w:rPr>
      <w:rFonts w:ascii="Symbol" w:hAnsi="Symbol"/>
    </w:rPr>
  </w:style>
  <w:style w:type="character" w:customStyle="1" w:styleId="RTFNum55">
    <w:name w:val="RTF_Num 5 5"/>
    <w:uiPriority w:val="99"/>
    <w:rsid w:val="00C13BE2"/>
    <w:rPr>
      <w:rFonts w:ascii="Courier New" w:hAnsi="Courier New"/>
    </w:rPr>
  </w:style>
  <w:style w:type="character" w:customStyle="1" w:styleId="RTFNum56">
    <w:name w:val="RTF_Num 5 6"/>
    <w:uiPriority w:val="99"/>
    <w:rsid w:val="00C13BE2"/>
    <w:rPr>
      <w:rFonts w:ascii="Wingdings" w:hAnsi="Wingdings"/>
    </w:rPr>
  </w:style>
  <w:style w:type="character" w:customStyle="1" w:styleId="RTFNum57">
    <w:name w:val="RTF_Num 5 7"/>
    <w:uiPriority w:val="99"/>
    <w:rsid w:val="00C13BE2"/>
    <w:rPr>
      <w:rFonts w:ascii="Symbol" w:hAnsi="Symbol"/>
    </w:rPr>
  </w:style>
  <w:style w:type="character" w:customStyle="1" w:styleId="RTFNum58">
    <w:name w:val="RTF_Num 5 8"/>
    <w:uiPriority w:val="99"/>
    <w:rsid w:val="00C13BE2"/>
    <w:rPr>
      <w:rFonts w:ascii="Courier New" w:hAnsi="Courier New"/>
    </w:rPr>
  </w:style>
  <w:style w:type="character" w:customStyle="1" w:styleId="RTFNum59">
    <w:name w:val="RTF_Num 5 9"/>
    <w:uiPriority w:val="99"/>
    <w:rsid w:val="00C13BE2"/>
    <w:rPr>
      <w:rFonts w:ascii="Wingdings" w:hAnsi="Wingdings"/>
    </w:rPr>
  </w:style>
  <w:style w:type="character" w:customStyle="1" w:styleId="RTFNum61">
    <w:name w:val="RTF_Num 6 1"/>
    <w:uiPriority w:val="99"/>
    <w:rsid w:val="00C13BE2"/>
    <w:rPr>
      <w:rFonts w:ascii="Verdana" w:hAnsi="Verdana"/>
    </w:rPr>
  </w:style>
  <w:style w:type="character" w:customStyle="1" w:styleId="RTFNum62">
    <w:name w:val="RTF_Num 6 2"/>
    <w:uiPriority w:val="99"/>
    <w:rsid w:val="00C13BE2"/>
    <w:rPr>
      <w:rFonts w:ascii="Courier New" w:hAnsi="Courier New"/>
    </w:rPr>
  </w:style>
  <w:style w:type="character" w:customStyle="1" w:styleId="RTFNum63">
    <w:name w:val="RTF_Num 6 3"/>
    <w:uiPriority w:val="99"/>
    <w:rsid w:val="00C13BE2"/>
    <w:rPr>
      <w:rFonts w:ascii="Wingdings" w:hAnsi="Wingdings"/>
    </w:rPr>
  </w:style>
  <w:style w:type="character" w:customStyle="1" w:styleId="RTFNum64">
    <w:name w:val="RTF_Num 6 4"/>
    <w:uiPriority w:val="99"/>
    <w:rsid w:val="00C13BE2"/>
    <w:rPr>
      <w:rFonts w:ascii="Symbol" w:hAnsi="Symbol"/>
    </w:rPr>
  </w:style>
  <w:style w:type="character" w:customStyle="1" w:styleId="RTFNum65">
    <w:name w:val="RTF_Num 6 5"/>
    <w:uiPriority w:val="99"/>
    <w:rsid w:val="00C13BE2"/>
    <w:rPr>
      <w:rFonts w:ascii="Courier New" w:hAnsi="Courier New"/>
    </w:rPr>
  </w:style>
  <w:style w:type="character" w:customStyle="1" w:styleId="RTFNum66">
    <w:name w:val="RTF_Num 6 6"/>
    <w:uiPriority w:val="99"/>
    <w:rsid w:val="00C13BE2"/>
    <w:rPr>
      <w:rFonts w:ascii="Wingdings" w:hAnsi="Wingdings"/>
    </w:rPr>
  </w:style>
  <w:style w:type="character" w:customStyle="1" w:styleId="RTFNum67">
    <w:name w:val="RTF_Num 6 7"/>
    <w:uiPriority w:val="99"/>
    <w:rsid w:val="00C13BE2"/>
    <w:rPr>
      <w:rFonts w:ascii="Symbol" w:hAnsi="Symbol"/>
    </w:rPr>
  </w:style>
  <w:style w:type="character" w:customStyle="1" w:styleId="RTFNum68">
    <w:name w:val="RTF_Num 6 8"/>
    <w:uiPriority w:val="99"/>
    <w:rsid w:val="00C13BE2"/>
    <w:rPr>
      <w:rFonts w:ascii="Courier New" w:hAnsi="Courier New"/>
    </w:rPr>
  </w:style>
  <w:style w:type="character" w:customStyle="1" w:styleId="RTFNum69">
    <w:name w:val="RTF_Num 6 9"/>
    <w:uiPriority w:val="99"/>
    <w:rsid w:val="00C13BE2"/>
    <w:rPr>
      <w:rFonts w:ascii="Wingdings" w:hAnsi="Wingdings"/>
    </w:rPr>
  </w:style>
  <w:style w:type="character" w:customStyle="1" w:styleId="RTFNum22">
    <w:name w:val="RTF_Num 2 2"/>
    <w:uiPriority w:val="99"/>
    <w:rsid w:val="00C13BE2"/>
  </w:style>
  <w:style w:type="character" w:customStyle="1" w:styleId="RTFNum23">
    <w:name w:val="RTF_Num 2 3"/>
    <w:uiPriority w:val="99"/>
    <w:rsid w:val="00C13BE2"/>
  </w:style>
  <w:style w:type="character" w:customStyle="1" w:styleId="RTFNum24">
    <w:name w:val="RTF_Num 2 4"/>
    <w:uiPriority w:val="99"/>
    <w:rsid w:val="00C13BE2"/>
  </w:style>
  <w:style w:type="character" w:customStyle="1" w:styleId="RTFNum25">
    <w:name w:val="RTF_Num 2 5"/>
    <w:uiPriority w:val="99"/>
    <w:rsid w:val="00C13BE2"/>
  </w:style>
  <w:style w:type="character" w:customStyle="1" w:styleId="RTFNum26">
    <w:name w:val="RTF_Num 2 6"/>
    <w:uiPriority w:val="99"/>
    <w:rsid w:val="00C13BE2"/>
  </w:style>
  <w:style w:type="character" w:customStyle="1" w:styleId="RTFNum27">
    <w:name w:val="RTF_Num 2 7"/>
    <w:uiPriority w:val="99"/>
    <w:rsid w:val="00C13BE2"/>
  </w:style>
  <w:style w:type="character" w:customStyle="1" w:styleId="RTFNum28">
    <w:name w:val="RTF_Num 2 8"/>
    <w:uiPriority w:val="99"/>
    <w:rsid w:val="00C13BE2"/>
  </w:style>
  <w:style w:type="character" w:customStyle="1" w:styleId="RTFNum29">
    <w:name w:val="RTF_Num 2 9"/>
    <w:uiPriority w:val="99"/>
    <w:rsid w:val="00C13BE2"/>
  </w:style>
  <w:style w:type="character" w:customStyle="1" w:styleId="WW-RTFNum31">
    <w:name w:val="WW-RTF_Num 3 1"/>
    <w:uiPriority w:val="99"/>
    <w:rsid w:val="00C13BE2"/>
  </w:style>
  <w:style w:type="character" w:customStyle="1" w:styleId="WW-RTFNum311">
    <w:name w:val="WW-RTF_Num 3 11"/>
    <w:uiPriority w:val="99"/>
    <w:rsid w:val="00C13BE2"/>
  </w:style>
  <w:style w:type="character" w:customStyle="1" w:styleId="WW-RTFNum41">
    <w:name w:val="WW-RTF_Num 4 1"/>
    <w:uiPriority w:val="99"/>
    <w:rsid w:val="00C13BE2"/>
    <w:rPr>
      <w:rFonts w:ascii="Symbol" w:hAnsi="Symbol"/>
    </w:rPr>
  </w:style>
  <w:style w:type="character" w:customStyle="1" w:styleId="RTFNum42">
    <w:name w:val="RTF_Num 4 2"/>
    <w:uiPriority w:val="99"/>
    <w:rsid w:val="00C13BE2"/>
    <w:rPr>
      <w:rFonts w:ascii="Courier New" w:hAnsi="Courier New"/>
    </w:rPr>
  </w:style>
  <w:style w:type="character" w:customStyle="1" w:styleId="RTFNum43">
    <w:name w:val="RTF_Num 4 3"/>
    <w:uiPriority w:val="99"/>
    <w:rsid w:val="00C13BE2"/>
    <w:rPr>
      <w:rFonts w:ascii="Wingdings" w:hAnsi="Wingdings"/>
    </w:rPr>
  </w:style>
  <w:style w:type="character" w:customStyle="1" w:styleId="RTFNum44">
    <w:name w:val="RTF_Num 4 4"/>
    <w:uiPriority w:val="99"/>
    <w:rsid w:val="00C13BE2"/>
    <w:rPr>
      <w:rFonts w:ascii="Symbol" w:hAnsi="Symbol"/>
    </w:rPr>
  </w:style>
  <w:style w:type="character" w:customStyle="1" w:styleId="RTFNum45">
    <w:name w:val="RTF_Num 4 5"/>
    <w:uiPriority w:val="99"/>
    <w:rsid w:val="00C13BE2"/>
    <w:rPr>
      <w:rFonts w:ascii="Courier New" w:hAnsi="Courier New"/>
    </w:rPr>
  </w:style>
  <w:style w:type="character" w:customStyle="1" w:styleId="RTFNum46">
    <w:name w:val="RTF_Num 4 6"/>
    <w:uiPriority w:val="99"/>
    <w:rsid w:val="00C13BE2"/>
    <w:rPr>
      <w:rFonts w:ascii="Wingdings" w:hAnsi="Wingdings"/>
    </w:rPr>
  </w:style>
  <w:style w:type="character" w:customStyle="1" w:styleId="RTFNum47">
    <w:name w:val="RTF_Num 4 7"/>
    <w:uiPriority w:val="99"/>
    <w:rsid w:val="00C13BE2"/>
    <w:rPr>
      <w:rFonts w:ascii="Symbol" w:hAnsi="Symbol"/>
    </w:rPr>
  </w:style>
  <w:style w:type="character" w:customStyle="1" w:styleId="RTFNum48">
    <w:name w:val="RTF_Num 4 8"/>
    <w:uiPriority w:val="99"/>
    <w:rsid w:val="00C13BE2"/>
    <w:rPr>
      <w:rFonts w:ascii="Courier New" w:hAnsi="Courier New"/>
    </w:rPr>
  </w:style>
  <w:style w:type="character" w:customStyle="1" w:styleId="RTFNum49">
    <w:name w:val="RTF_Num 4 9"/>
    <w:uiPriority w:val="99"/>
    <w:rsid w:val="00C13BE2"/>
    <w:rPr>
      <w:rFonts w:ascii="Wingdings" w:hAnsi="Wingdings"/>
    </w:rPr>
  </w:style>
  <w:style w:type="character" w:customStyle="1" w:styleId="WW8Num1z0">
    <w:name w:val="WW8Num1z0"/>
    <w:uiPriority w:val="99"/>
    <w:rsid w:val="00C13BE2"/>
    <w:rPr>
      <w:rFonts w:ascii="Symbol" w:hAnsi="Symbol"/>
    </w:rPr>
  </w:style>
  <w:style w:type="character" w:customStyle="1" w:styleId="WW8Num1z1">
    <w:name w:val="WW8Num1z1"/>
    <w:uiPriority w:val="99"/>
    <w:rsid w:val="00C13BE2"/>
  </w:style>
  <w:style w:type="character" w:customStyle="1" w:styleId="WW8Num1z2">
    <w:name w:val="WW8Num1z2"/>
    <w:uiPriority w:val="99"/>
    <w:rsid w:val="00C13BE2"/>
  </w:style>
  <w:style w:type="character" w:customStyle="1" w:styleId="WW8Num1z3">
    <w:name w:val="WW8Num1z3"/>
    <w:uiPriority w:val="99"/>
    <w:rsid w:val="00C13BE2"/>
  </w:style>
  <w:style w:type="character" w:customStyle="1" w:styleId="WW8Num1z4">
    <w:name w:val="WW8Num1z4"/>
    <w:uiPriority w:val="99"/>
    <w:rsid w:val="00C13BE2"/>
  </w:style>
  <w:style w:type="character" w:customStyle="1" w:styleId="WW8Num1z5">
    <w:name w:val="WW8Num1z5"/>
    <w:uiPriority w:val="99"/>
    <w:rsid w:val="00C13BE2"/>
  </w:style>
  <w:style w:type="character" w:customStyle="1" w:styleId="WW8Num1z6">
    <w:name w:val="WW8Num1z6"/>
    <w:uiPriority w:val="99"/>
    <w:rsid w:val="00C13BE2"/>
  </w:style>
  <w:style w:type="character" w:customStyle="1" w:styleId="WW8Num1z7">
    <w:name w:val="WW8Num1z7"/>
    <w:uiPriority w:val="99"/>
    <w:rsid w:val="00C13BE2"/>
  </w:style>
  <w:style w:type="character" w:customStyle="1" w:styleId="WW8Num1z8">
    <w:name w:val="WW8Num1z8"/>
    <w:uiPriority w:val="99"/>
    <w:rsid w:val="00C13BE2"/>
  </w:style>
  <w:style w:type="character" w:customStyle="1" w:styleId="WW8Num2z0">
    <w:name w:val="WW8Num2z0"/>
    <w:uiPriority w:val="99"/>
    <w:rsid w:val="00C13BE2"/>
  </w:style>
  <w:style w:type="character" w:customStyle="1" w:styleId="WW8Num3z0">
    <w:name w:val="WW8Num3z0"/>
    <w:uiPriority w:val="99"/>
    <w:rsid w:val="00C13BE2"/>
  </w:style>
  <w:style w:type="character" w:customStyle="1" w:styleId="WW8Num2z1">
    <w:name w:val="WW8Num2z1"/>
    <w:uiPriority w:val="99"/>
    <w:rsid w:val="00C13BE2"/>
  </w:style>
  <w:style w:type="character" w:customStyle="1" w:styleId="WW8Num2z2">
    <w:name w:val="WW8Num2z2"/>
    <w:uiPriority w:val="99"/>
    <w:rsid w:val="00C13BE2"/>
  </w:style>
  <w:style w:type="character" w:customStyle="1" w:styleId="WW8Num2z3">
    <w:name w:val="WW8Num2z3"/>
    <w:uiPriority w:val="99"/>
    <w:rsid w:val="00C13BE2"/>
  </w:style>
  <w:style w:type="character" w:customStyle="1" w:styleId="WW8Num2z4">
    <w:name w:val="WW8Num2z4"/>
    <w:uiPriority w:val="99"/>
    <w:rsid w:val="00C13BE2"/>
  </w:style>
  <w:style w:type="character" w:customStyle="1" w:styleId="WW8Num2z5">
    <w:name w:val="WW8Num2z5"/>
    <w:uiPriority w:val="99"/>
    <w:rsid w:val="00C13BE2"/>
  </w:style>
  <w:style w:type="character" w:customStyle="1" w:styleId="WW8Num2z6">
    <w:name w:val="WW8Num2z6"/>
    <w:uiPriority w:val="99"/>
    <w:rsid w:val="00C13BE2"/>
  </w:style>
  <w:style w:type="character" w:customStyle="1" w:styleId="WW8Num2z7">
    <w:name w:val="WW8Num2z7"/>
    <w:uiPriority w:val="99"/>
    <w:rsid w:val="00C13BE2"/>
  </w:style>
  <w:style w:type="character" w:customStyle="1" w:styleId="WW8Num2z8">
    <w:name w:val="WW8Num2z8"/>
    <w:uiPriority w:val="99"/>
    <w:rsid w:val="00C13BE2"/>
  </w:style>
  <w:style w:type="character" w:customStyle="1" w:styleId="WW8Num3z1">
    <w:name w:val="WW8Num3z1"/>
    <w:uiPriority w:val="99"/>
    <w:rsid w:val="00C13BE2"/>
  </w:style>
  <w:style w:type="character" w:customStyle="1" w:styleId="WW8Num3z2">
    <w:name w:val="WW8Num3z2"/>
    <w:uiPriority w:val="99"/>
    <w:rsid w:val="00C13BE2"/>
  </w:style>
  <w:style w:type="character" w:customStyle="1" w:styleId="WW8Num3z3">
    <w:name w:val="WW8Num3z3"/>
    <w:uiPriority w:val="99"/>
    <w:rsid w:val="00C13BE2"/>
  </w:style>
  <w:style w:type="character" w:customStyle="1" w:styleId="WW8Num3z4">
    <w:name w:val="WW8Num3z4"/>
    <w:uiPriority w:val="99"/>
    <w:rsid w:val="00C13BE2"/>
  </w:style>
  <w:style w:type="character" w:customStyle="1" w:styleId="WW8Num3z5">
    <w:name w:val="WW8Num3z5"/>
    <w:uiPriority w:val="99"/>
    <w:rsid w:val="00C13BE2"/>
  </w:style>
  <w:style w:type="character" w:customStyle="1" w:styleId="WW8Num3z6">
    <w:name w:val="WW8Num3z6"/>
    <w:uiPriority w:val="99"/>
    <w:rsid w:val="00C13BE2"/>
  </w:style>
  <w:style w:type="character" w:customStyle="1" w:styleId="WW8Num3z7">
    <w:name w:val="WW8Num3z7"/>
    <w:uiPriority w:val="99"/>
    <w:rsid w:val="00C13BE2"/>
  </w:style>
  <w:style w:type="character" w:customStyle="1" w:styleId="WW8Num3z8">
    <w:name w:val="WW8Num3z8"/>
    <w:uiPriority w:val="99"/>
    <w:rsid w:val="00C13BE2"/>
  </w:style>
  <w:style w:type="character" w:customStyle="1" w:styleId="WW8Num4z0">
    <w:name w:val="WW8Num4z0"/>
    <w:uiPriority w:val="99"/>
    <w:rsid w:val="00C13BE2"/>
  </w:style>
  <w:style w:type="character" w:customStyle="1" w:styleId="WW8Num4z1">
    <w:name w:val="WW8Num4z1"/>
    <w:uiPriority w:val="99"/>
    <w:rsid w:val="00C13BE2"/>
  </w:style>
  <w:style w:type="character" w:customStyle="1" w:styleId="WW8Num4z2">
    <w:name w:val="WW8Num4z2"/>
    <w:uiPriority w:val="99"/>
    <w:rsid w:val="00C13BE2"/>
  </w:style>
  <w:style w:type="character" w:customStyle="1" w:styleId="WW8Num4z3">
    <w:name w:val="WW8Num4z3"/>
    <w:uiPriority w:val="99"/>
    <w:rsid w:val="00C13BE2"/>
  </w:style>
  <w:style w:type="character" w:customStyle="1" w:styleId="WW8Num4z4">
    <w:name w:val="WW8Num4z4"/>
    <w:uiPriority w:val="99"/>
    <w:rsid w:val="00C13BE2"/>
  </w:style>
  <w:style w:type="character" w:customStyle="1" w:styleId="WW8Num4z5">
    <w:name w:val="WW8Num4z5"/>
    <w:uiPriority w:val="99"/>
    <w:rsid w:val="00C13BE2"/>
  </w:style>
  <w:style w:type="character" w:customStyle="1" w:styleId="WW8Num4z6">
    <w:name w:val="WW8Num4z6"/>
    <w:uiPriority w:val="99"/>
    <w:rsid w:val="00C13BE2"/>
  </w:style>
  <w:style w:type="character" w:customStyle="1" w:styleId="WW8Num4z7">
    <w:name w:val="WW8Num4z7"/>
    <w:uiPriority w:val="99"/>
    <w:rsid w:val="00C13BE2"/>
  </w:style>
  <w:style w:type="character" w:customStyle="1" w:styleId="WW8Num4z8">
    <w:name w:val="WW8Num4z8"/>
    <w:uiPriority w:val="99"/>
    <w:rsid w:val="00C13BE2"/>
  </w:style>
  <w:style w:type="character" w:customStyle="1" w:styleId="WW8Num5z0">
    <w:name w:val="WW8Num5z0"/>
    <w:uiPriority w:val="99"/>
    <w:rsid w:val="00C13BE2"/>
    <w:rPr>
      <w:sz w:val="22"/>
    </w:rPr>
  </w:style>
  <w:style w:type="character" w:customStyle="1" w:styleId="WW8Num6z0">
    <w:name w:val="WW8Num6z0"/>
    <w:uiPriority w:val="99"/>
    <w:rsid w:val="00C13BE2"/>
    <w:rPr>
      <w:sz w:val="22"/>
    </w:rPr>
  </w:style>
  <w:style w:type="character" w:customStyle="1" w:styleId="WW8Num7z0">
    <w:name w:val="WW8Num7z0"/>
    <w:uiPriority w:val="99"/>
    <w:rsid w:val="00C13BE2"/>
  </w:style>
  <w:style w:type="character" w:customStyle="1" w:styleId="WW8Num7z1">
    <w:name w:val="WW8Num7z1"/>
    <w:uiPriority w:val="99"/>
    <w:rsid w:val="00C13BE2"/>
  </w:style>
  <w:style w:type="character" w:customStyle="1" w:styleId="WW8Num7z2">
    <w:name w:val="WW8Num7z2"/>
    <w:uiPriority w:val="99"/>
    <w:rsid w:val="00C13BE2"/>
  </w:style>
  <w:style w:type="character" w:customStyle="1" w:styleId="WW8Num7z3">
    <w:name w:val="WW8Num7z3"/>
    <w:uiPriority w:val="99"/>
    <w:rsid w:val="00C13BE2"/>
  </w:style>
  <w:style w:type="character" w:customStyle="1" w:styleId="WW8Num7z4">
    <w:name w:val="WW8Num7z4"/>
    <w:uiPriority w:val="99"/>
    <w:rsid w:val="00C13BE2"/>
  </w:style>
  <w:style w:type="character" w:customStyle="1" w:styleId="WW8Num7z5">
    <w:name w:val="WW8Num7z5"/>
    <w:uiPriority w:val="99"/>
    <w:rsid w:val="00C13BE2"/>
  </w:style>
  <w:style w:type="character" w:customStyle="1" w:styleId="WW8Num7z6">
    <w:name w:val="WW8Num7z6"/>
    <w:uiPriority w:val="99"/>
    <w:rsid w:val="00C13BE2"/>
  </w:style>
  <w:style w:type="character" w:customStyle="1" w:styleId="WW8Num7z7">
    <w:name w:val="WW8Num7z7"/>
    <w:uiPriority w:val="99"/>
    <w:rsid w:val="00C13BE2"/>
  </w:style>
  <w:style w:type="character" w:customStyle="1" w:styleId="WW8Num7z8">
    <w:name w:val="WW8Num7z8"/>
    <w:uiPriority w:val="99"/>
    <w:rsid w:val="00C13BE2"/>
  </w:style>
  <w:style w:type="character" w:customStyle="1" w:styleId="WW8Num8z0">
    <w:name w:val="WW8Num8z0"/>
    <w:uiPriority w:val="99"/>
    <w:rsid w:val="00C13BE2"/>
    <w:rPr>
      <w:rFonts w:ascii="Symbol" w:hAnsi="Symbol"/>
    </w:rPr>
  </w:style>
  <w:style w:type="character" w:customStyle="1" w:styleId="WW8Num8z1">
    <w:name w:val="WW8Num8z1"/>
    <w:uiPriority w:val="99"/>
    <w:rsid w:val="00C13BE2"/>
    <w:rPr>
      <w:rFonts w:ascii="Courier New" w:hAnsi="Courier New"/>
    </w:rPr>
  </w:style>
  <w:style w:type="character" w:customStyle="1" w:styleId="WW8Num8z2">
    <w:name w:val="WW8Num8z2"/>
    <w:uiPriority w:val="99"/>
    <w:rsid w:val="00C13BE2"/>
    <w:rPr>
      <w:rFonts w:ascii="Wingdings" w:hAnsi="Wingdings"/>
    </w:rPr>
  </w:style>
  <w:style w:type="character" w:customStyle="1" w:styleId="WW8Num9z0">
    <w:name w:val="WW8Num9z0"/>
    <w:uiPriority w:val="99"/>
    <w:rsid w:val="00C13BE2"/>
  </w:style>
  <w:style w:type="character" w:customStyle="1" w:styleId="WW8Num10z0">
    <w:name w:val="WW8Num10z0"/>
    <w:uiPriority w:val="99"/>
    <w:rsid w:val="00C13BE2"/>
  </w:style>
  <w:style w:type="character" w:customStyle="1" w:styleId="WW8Num10z1">
    <w:name w:val="WW8Num10z1"/>
    <w:uiPriority w:val="99"/>
    <w:rsid w:val="00C13BE2"/>
  </w:style>
  <w:style w:type="character" w:customStyle="1" w:styleId="WW8Num10z2">
    <w:name w:val="WW8Num10z2"/>
    <w:uiPriority w:val="99"/>
    <w:rsid w:val="00C13BE2"/>
  </w:style>
  <w:style w:type="character" w:customStyle="1" w:styleId="WW8Num10z3">
    <w:name w:val="WW8Num10z3"/>
    <w:uiPriority w:val="99"/>
    <w:rsid w:val="00C13BE2"/>
  </w:style>
  <w:style w:type="character" w:customStyle="1" w:styleId="WW8Num10z4">
    <w:name w:val="WW8Num10z4"/>
    <w:uiPriority w:val="99"/>
    <w:rsid w:val="00C13BE2"/>
  </w:style>
  <w:style w:type="character" w:customStyle="1" w:styleId="WW8Num10z5">
    <w:name w:val="WW8Num10z5"/>
    <w:uiPriority w:val="99"/>
    <w:rsid w:val="00C13BE2"/>
  </w:style>
  <w:style w:type="character" w:customStyle="1" w:styleId="WW8Num10z6">
    <w:name w:val="WW8Num10z6"/>
    <w:uiPriority w:val="99"/>
    <w:rsid w:val="00C13BE2"/>
  </w:style>
  <w:style w:type="character" w:customStyle="1" w:styleId="WW8Num10z7">
    <w:name w:val="WW8Num10z7"/>
    <w:uiPriority w:val="99"/>
    <w:rsid w:val="00C13BE2"/>
  </w:style>
  <w:style w:type="character" w:customStyle="1" w:styleId="WW8Num10z8">
    <w:name w:val="WW8Num10z8"/>
    <w:uiPriority w:val="99"/>
    <w:rsid w:val="00C13BE2"/>
  </w:style>
  <w:style w:type="character" w:customStyle="1" w:styleId="WW8Num11z0">
    <w:name w:val="WW8Num11z0"/>
    <w:uiPriority w:val="99"/>
    <w:rsid w:val="00C13BE2"/>
  </w:style>
  <w:style w:type="character" w:customStyle="1" w:styleId="WW8Num11z1">
    <w:name w:val="WW8Num11z1"/>
    <w:uiPriority w:val="99"/>
    <w:rsid w:val="00C13BE2"/>
    <w:rPr>
      <w:rFonts w:ascii="Verdana" w:hAnsi="Verdana"/>
    </w:rPr>
  </w:style>
  <w:style w:type="character" w:customStyle="1" w:styleId="WW8Num11z2">
    <w:name w:val="WW8Num11z2"/>
    <w:uiPriority w:val="99"/>
    <w:rsid w:val="00C13BE2"/>
  </w:style>
  <w:style w:type="character" w:customStyle="1" w:styleId="WW8Num11z3">
    <w:name w:val="WW8Num11z3"/>
    <w:uiPriority w:val="99"/>
    <w:rsid w:val="00C13BE2"/>
  </w:style>
  <w:style w:type="character" w:customStyle="1" w:styleId="WW8Num11z4">
    <w:name w:val="WW8Num11z4"/>
    <w:uiPriority w:val="99"/>
    <w:rsid w:val="00C13BE2"/>
  </w:style>
  <w:style w:type="character" w:customStyle="1" w:styleId="WW8Num11z5">
    <w:name w:val="WW8Num11z5"/>
    <w:uiPriority w:val="99"/>
    <w:rsid w:val="00C13BE2"/>
  </w:style>
  <w:style w:type="character" w:customStyle="1" w:styleId="WW8Num11z6">
    <w:name w:val="WW8Num11z6"/>
    <w:uiPriority w:val="99"/>
    <w:rsid w:val="00C13BE2"/>
  </w:style>
  <w:style w:type="character" w:customStyle="1" w:styleId="WW8Num11z7">
    <w:name w:val="WW8Num11z7"/>
    <w:uiPriority w:val="99"/>
    <w:rsid w:val="00C13BE2"/>
  </w:style>
  <w:style w:type="character" w:customStyle="1" w:styleId="WW8Num11z8">
    <w:name w:val="WW8Num11z8"/>
    <w:uiPriority w:val="99"/>
    <w:rsid w:val="00C13BE2"/>
  </w:style>
  <w:style w:type="character" w:customStyle="1" w:styleId="WW8Num12z0">
    <w:name w:val="WW8Num12z0"/>
    <w:uiPriority w:val="99"/>
    <w:rsid w:val="00C13BE2"/>
  </w:style>
  <w:style w:type="character" w:customStyle="1" w:styleId="WW8Num12z1">
    <w:name w:val="WW8Num12z1"/>
    <w:uiPriority w:val="99"/>
    <w:rsid w:val="00C13BE2"/>
  </w:style>
  <w:style w:type="character" w:customStyle="1" w:styleId="WW8Num12z2">
    <w:name w:val="WW8Num12z2"/>
    <w:uiPriority w:val="99"/>
    <w:rsid w:val="00C13BE2"/>
  </w:style>
  <w:style w:type="character" w:customStyle="1" w:styleId="WW8Num12z3">
    <w:name w:val="WW8Num12z3"/>
    <w:uiPriority w:val="99"/>
    <w:rsid w:val="00C13BE2"/>
  </w:style>
  <w:style w:type="character" w:customStyle="1" w:styleId="WW8Num12z4">
    <w:name w:val="WW8Num12z4"/>
    <w:uiPriority w:val="99"/>
    <w:rsid w:val="00C13BE2"/>
  </w:style>
  <w:style w:type="character" w:customStyle="1" w:styleId="WW8Num12z5">
    <w:name w:val="WW8Num12z5"/>
    <w:uiPriority w:val="99"/>
    <w:rsid w:val="00C13BE2"/>
  </w:style>
  <w:style w:type="character" w:customStyle="1" w:styleId="WW8Num12z6">
    <w:name w:val="WW8Num12z6"/>
    <w:uiPriority w:val="99"/>
    <w:rsid w:val="00C13BE2"/>
  </w:style>
  <w:style w:type="character" w:customStyle="1" w:styleId="WW8Num12z7">
    <w:name w:val="WW8Num12z7"/>
    <w:uiPriority w:val="99"/>
    <w:rsid w:val="00C13BE2"/>
  </w:style>
  <w:style w:type="character" w:customStyle="1" w:styleId="WW8Num12z8">
    <w:name w:val="WW8Num12z8"/>
    <w:uiPriority w:val="99"/>
    <w:rsid w:val="00C13BE2"/>
  </w:style>
  <w:style w:type="character" w:customStyle="1" w:styleId="WW8Num13z0">
    <w:name w:val="WW8Num13z0"/>
    <w:uiPriority w:val="99"/>
    <w:rsid w:val="00C13BE2"/>
  </w:style>
  <w:style w:type="character" w:customStyle="1" w:styleId="WW8Num13z1">
    <w:name w:val="WW8Num13z1"/>
    <w:uiPriority w:val="99"/>
    <w:rsid w:val="00C13BE2"/>
    <w:rPr>
      <w:rFonts w:ascii="Courier New" w:hAnsi="Courier New"/>
    </w:rPr>
  </w:style>
  <w:style w:type="character" w:customStyle="1" w:styleId="WW8Num13z2">
    <w:name w:val="WW8Num13z2"/>
    <w:uiPriority w:val="99"/>
    <w:rsid w:val="00C13BE2"/>
    <w:rPr>
      <w:rFonts w:ascii="Wingdings" w:hAnsi="Wingdings"/>
    </w:rPr>
  </w:style>
  <w:style w:type="character" w:customStyle="1" w:styleId="WW8Num13z3">
    <w:name w:val="WW8Num13z3"/>
    <w:uiPriority w:val="99"/>
    <w:rsid w:val="00C13BE2"/>
    <w:rPr>
      <w:rFonts w:ascii="Symbol" w:hAnsi="Symbol"/>
    </w:rPr>
  </w:style>
  <w:style w:type="character" w:customStyle="1" w:styleId="WW8Num14z0">
    <w:name w:val="WW8Num14z0"/>
    <w:uiPriority w:val="99"/>
    <w:rsid w:val="00C13BE2"/>
  </w:style>
  <w:style w:type="character" w:customStyle="1" w:styleId="WW8Num14z1">
    <w:name w:val="WW8Num14z1"/>
    <w:uiPriority w:val="99"/>
    <w:rsid w:val="00C13BE2"/>
  </w:style>
  <w:style w:type="character" w:customStyle="1" w:styleId="WW8Num14z2">
    <w:name w:val="WW8Num14z2"/>
    <w:uiPriority w:val="99"/>
    <w:rsid w:val="00C13BE2"/>
  </w:style>
  <w:style w:type="character" w:customStyle="1" w:styleId="WW8Num14z3">
    <w:name w:val="WW8Num14z3"/>
    <w:uiPriority w:val="99"/>
    <w:rsid w:val="00C13BE2"/>
  </w:style>
  <w:style w:type="character" w:customStyle="1" w:styleId="WW8Num14z4">
    <w:name w:val="WW8Num14z4"/>
    <w:uiPriority w:val="99"/>
    <w:rsid w:val="00C13BE2"/>
  </w:style>
  <w:style w:type="character" w:customStyle="1" w:styleId="WW8Num14z5">
    <w:name w:val="WW8Num14z5"/>
    <w:uiPriority w:val="99"/>
    <w:rsid w:val="00C13BE2"/>
  </w:style>
  <w:style w:type="character" w:customStyle="1" w:styleId="WW8Num14z6">
    <w:name w:val="WW8Num14z6"/>
    <w:uiPriority w:val="99"/>
    <w:rsid w:val="00C13BE2"/>
  </w:style>
  <w:style w:type="character" w:customStyle="1" w:styleId="WW8Num14z7">
    <w:name w:val="WW8Num14z7"/>
    <w:uiPriority w:val="99"/>
    <w:rsid w:val="00C13BE2"/>
  </w:style>
  <w:style w:type="character" w:customStyle="1" w:styleId="WW8Num14z8">
    <w:name w:val="WW8Num14z8"/>
    <w:uiPriority w:val="99"/>
    <w:rsid w:val="00C13BE2"/>
  </w:style>
  <w:style w:type="character" w:customStyle="1" w:styleId="WW8Num15z0">
    <w:name w:val="WW8Num15z0"/>
    <w:uiPriority w:val="99"/>
    <w:rsid w:val="00C13BE2"/>
  </w:style>
  <w:style w:type="character" w:customStyle="1" w:styleId="WW8Num15z1">
    <w:name w:val="WW8Num15z1"/>
    <w:uiPriority w:val="99"/>
    <w:rsid w:val="00C13BE2"/>
  </w:style>
  <w:style w:type="character" w:customStyle="1" w:styleId="WW8Num15z2">
    <w:name w:val="WW8Num15z2"/>
    <w:uiPriority w:val="99"/>
    <w:rsid w:val="00C13BE2"/>
  </w:style>
  <w:style w:type="character" w:customStyle="1" w:styleId="WW8Num15z3">
    <w:name w:val="WW8Num15z3"/>
    <w:uiPriority w:val="99"/>
    <w:rsid w:val="00C13BE2"/>
  </w:style>
  <w:style w:type="character" w:customStyle="1" w:styleId="WW8Num15z4">
    <w:name w:val="WW8Num15z4"/>
    <w:uiPriority w:val="99"/>
    <w:rsid w:val="00C13BE2"/>
  </w:style>
  <w:style w:type="character" w:customStyle="1" w:styleId="WW8Num15z5">
    <w:name w:val="WW8Num15z5"/>
    <w:uiPriority w:val="99"/>
    <w:rsid w:val="00C13BE2"/>
  </w:style>
  <w:style w:type="character" w:customStyle="1" w:styleId="WW8Num15z6">
    <w:name w:val="WW8Num15z6"/>
    <w:uiPriority w:val="99"/>
    <w:rsid w:val="00C13BE2"/>
  </w:style>
  <w:style w:type="character" w:customStyle="1" w:styleId="WW8Num15z7">
    <w:name w:val="WW8Num15z7"/>
    <w:uiPriority w:val="99"/>
    <w:rsid w:val="00C13BE2"/>
  </w:style>
  <w:style w:type="character" w:customStyle="1" w:styleId="WW8Num15z8">
    <w:name w:val="WW8Num15z8"/>
    <w:uiPriority w:val="99"/>
    <w:rsid w:val="00C13BE2"/>
  </w:style>
  <w:style w:type="character" w:customStyle="1" w:styleId="Carpredefinitoparagrafo1">
    <w:name w:val="Car. predefinito paragrafo1"/>
    <w:uiPriority w:val="99"/>
    <w:rsid w:val="00C13BE2"/>
  </w:style>
  <w:style w:type="character" w:customStyle="1" w:styleId="CollegamentoInternet">
    <w:name w:val="Collegamento Internet"/>
    <w:basedOn w:val="Carpredefinitoparagrafo1"/>
    <w:uiPriority w:val="99"/>
    <w:rsid w:val="00C13BE2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C13BE2"/>
    <w:rPr>
      <w:rFonts w:cs="Times New Roman"/>
    </w:rPr>
  </w:style>
  <w:style w:type="paragraph" w:styleId="Intestazione">
    <w:name w:val="header"/>
    <w:basedOn w:val="Predefinito"/>
    <w:next w:val="Corpotesto1"/>
    <w:link w:val="IntestazioneCarattere"/>
    <w:uiPriority w:val="99"/>
    <w:rsid w:val="00C13BE2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13BE2"/>
    <w:rPr>
      <w:rFonts w:cs="Times New Roman"/>
      <w:sz w:val="24"/>
      <w:szCs w:val="24"/>
    </w:rPr>
  </w:style>
  <w:style w:type="paragraph" w:customStyle="1" w:styleId="Corpotesto1">
    <w:name w:val="Corpo testo1"/>
    <w:basedOn w:val="Predefinito"/>
    <w:uiPriority w:val="99"/>
    <w:rsid w:val="00C13BE2"/>
    <w:pPr>
      <w:autoSpaceDE w:val="0"/>
      <w:jc w:val="both"/>
      <w:textAlignment w:val="baseline"/>
    </w:pPr>
    <w:rPr>
      <w:lang w:val="it-IT" w:bidi="ar-SA"/>
    </w:rPr>
  </w:style>
  <w:style w:type="paragraph" w:styleId="Elenco">
    <w:name w:val="List"/>
    <w:basedOn w:val="Corpotesto1"/>
    <w:uiPriority w:val="99"/>
    <w:rsid w:val="00C13BE2"/>
    <w:rPr>
      <w:rFonts w:hAnsi="Mangal"/>
    </w:rPr>
  </w:style>
  <w:style w:type="paragraph" w:styleId="Didascalia">
    <w:name w:val="caption"/>
    <w:basedOn w:val="Predefinito"/>
    <w:uiPriority w:val="99"/>
    <w:qFormat/>
    <w:rsid w:val="00C13BE2"/>
    <w:pPr>
      <w:spacing w:before="120" w:after="120"/>
    </w:pPr>
    <w:rPr>
      <w:rFonts w:hAnsi="Mangal"/>
      <w:i/>
      <w:iCs/>
      <w:lang w:bidi="ar-SA"/>
    </w:rPr>
  </w:style>
  <w:style w:type="paragraph" w:customStyle="1" w:styleId="Indice">
    <w:name w:val="Indice"/>
    <w:basedOn w:val="Predefinito"/>
    <w:uiPriority w:val="99"/>
    <w:rsid w:val="00C13BE2"/>
    <w:rPr>
      <w:rFonts w:hAnsi="Mangal"/>
      <w:lang w:bidi="ar-SA"/>
    </w:rPr>
  </w:style>
  <w:style w:type="paragraph" w:customStyle="1" w:styleId="Intestazione1">
    <w:name w:val="Intestazione1"/>
    <w:basedOn w:val="Predefinito"/>
    <w:next w:val="Corpotesto1"/>
    <w:uiPriority w:val="99"/>
    <w:rsid w:val="00C13BE2"/>
    <w:pPr>
      <w:keepNext/>
      <w:spacing w:before="240" w:after="120"/>
    </w:pPr>
    <w:rPr>
      <w:rFonts w:ascii="Arial" w:eastAsia="Microsoft YaHei" w:hAnsi="Arial" w:cs="Arial"/>
      <w:sz w:val="28"/>
      <w:szCs w:val="28"/>
      <w:lang w:bidi="ar-SA"/>
    </w:rPr>
  </w:style>
  <w:style w:type="paragraph" w:customStyle="1" w:styleId="Didascalia1">
    <w:name w:val="Didascalia1"/>
    <w:basedOn w:val="Predefinito"/>
    <w:uiPriority w:val="99"/>
    <w:rsid w:val="00C13BE2"/>
    <w:pPr>
      <w:spacing w:before="120" w:after="120"/>
    </w:pPr>
    <w:rPr>
      <w:rFonts w:hAnsi="Mangal"/>
      <w:i/>
      <w:iCs/>
      <w:lang w:bidi="ar-SA"/>
    </w:rPr>
  </w:style>
  <w:style w:type="paragraph" w:styleId="Pidipagina">
    <w:name w:val="footer"/>
    <w:basedOn w:val="Predefinito"/>
    <w:link w:val="PidipaginaCarattere"/>
    <w:uiPriority w:val="99"/>
    <w:rsid w:val="00C13BE2"/>
    <w:pPr>
      <w:tabs>
        <w:tab w:val="center" w:pos="4819"/>
        <w:tab w:val="right" w:pos="9638"/>
      </w:tabs>
    </w:pPr>
    <w:rPr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13BE2"/>
    <w:rPr>
      <w:rFonts w:cs="Times New Roman"/>
      <w:sz w:val="24"/>
      <w:szCs w:val="24"/>
    </w:rPr>
  </w:style>
  <w:style w:type="paragraph" w:customStyle="1" w:styleId="Noparagraphstyle">
    <w:name w:val="[No paragraph style]"/>
    <w:uiPriority w:val="99"/>
    <w:rsid w:val="00C13BE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hi-IN"/>
    </w:rPr>
  </w:style>
  <w:style w:type="paragraph" w:customStyle="1" w:styleId="NormalParagraphStyle">
    <w:name w:val="NormalParagraphStyle"/>
    <w:basedOn w:val="Noparagraphstyle"/>
    <w:uiPriority w:val="99"/>
    <w:rsid w:val="00C13BE2"/>
  </w:style>
  <w:style w:type="paragraph" w:customStyle="1" w:styleId="modello">
    <w:name w:val="modello"/>
    <w:uiPriority w:val="99"/>
    <w:rsid w:val="00C13B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  <w:lang w:val="en-GB" w:bidi="hi-IN"/>
    </w:rPr>
  </w:style>
  <w:style w:type="paragraph" w:styleId="Testofumetto">
    <w:name w:val="Balloon Text"/>
    <w:basedOn w:val="Predefinito"/>
    <w:link w:val="TestofumettoCarattere"/>
    <w:uiPriority w:val="99"/>
    <w:rsid w:val="00C13BE2"/>
    <w:rPr>
      <w:rFonts w:ascii="Tahoma" w:hAnsi="Tahoma" w:cs="Tahoma"/>
      <w:sz w:val="16"/>
      <w:szCs w:val="16"/>
      <w:lang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13BE2"/>
    <w:rPr>
      <w:rFonts w:ascii="Tahoma" w:hAnsi="Tahoma" w:cs="Tahoma"/>
      <w:sz w:val="16"/>
      <w:szCs w:val="16"/>
    </w:rPr>
  </w:style>
  <w:style w:type="paragraph" w:customStyle="1" w:styleId="p8">
    <w:name w:val="p8"/>
    <w:basedOn w:val="Predefinito"/>
    <w:uiPriority w:val="99"/>
    <w:rsid w:val="00C13BE2"/>
    <w:pPr>
      <w:tabs>
        <w:tab w:val="left" w:pos="288"/>
        <w:tab w:val="left" w:pos="880"/>
        <w:tab w:val="left" w:pos="1160"/>
      </w:tabs>
      <w:autoSpaceDE w:val="0"/>
      <w:spacing w:line="260" w:lineRule="atLeast"/>
      <w:ind w:left="288" w:hanging="288"/>
      <w:jc w:val="both"/>
      <w:textAlignment w:val="baseline"/>
    </w:pPr>
    <w:rPr>
      <w:lang w:val="it-IT" w:bidi="ar-SA"/>
    </w:rPr>
  </w:style>
  <w:style w:type="paragraph" w:styleId="NormaleWeb">
    <w:name w:val="Normal (Web)"/>
    <w:basedOn w:val="Predefinito"/>
    <w:uiPriority w:val="99"/>
    <w:rsid w:val="00C13BE2"/>
    <w:pPr>
      <w:spacing w:before="280" w:after="280"/>
    </w:pPr>
    <w:rPr>
      <w:lang w:val="it-IT" w:bidi="ar-SA"/>
    </w:rPr>
  </w:style>
  <w:style w:type="paragraph" w:customStyle="1" w:styleId="Default">
    <w:name w:val="Default"/>
    <w:uiPriority w:val="99"/>
    <w:rsid w:val="00C13BE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  <w:style w:type="paragraph" w:customStyle="1" w:styleId="Corpodeltesto31">
    <w:name w:val="Corpo del testo 31"/>
    <w:basedOn w:val="Predefinito"/>
    <w:uiPriority w:val="99"/>
    <w:rsid w:val="00C13BE2"/>
    <w:pPr>
      <w:spacing w:after="120"/>
    </w:pPr>
    <w:rPr>
      <w:lang w:bidi="ar-SA"/>
    </w:rPr>
  </w:style>
  <w:style w:type="paragraph" w:customStyle="1" w:styleId="provvr1">
    <w:name w:val="provv_r1"/>
    <w:basedOn w:val="Predefinito"/>
    <w:uiPriority w:val="99"/>
    <w:rsid w:val="00C13BE2"/>
    <w:pPr>
      <w:spacing w:before="280" w:after="280"/>
      <w:ind w:firstLine="400"/>
      <w:jc w:val="both"/>
    </w:pPr>
    <w:rPr>
      <w:rFonts w:ascii="Arial Unicode MS" w:eastAsia="Arial Unicode MS" w:hAnsi="Arial Unicode MS" w:cs="Arial Unicode MS"/>
      <w:lang w:val="it-IT" w:bidi="ar-SA"/>
    </w:rPr>
  </w:style>
  <w:style w:type="paragraph" w:customStyle="1" w:styleId="sche3">
    <w:name w:val="sche_3"/>
    <w:uiPriority w:val="99"/>
    <w:rsid w:val="00C13BE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4"/>
      <w:szCs w:val="24"/>
      <w:lang w:val="en-US" w:bidi="hi-IN"/>
    </w:rPr>
  </w:style>
  <w:style w:type="paragraph" w:customStyle="1" w:styleId="formatazionemodulo1">
    <w:name w:val="formatazione modulo 1"/>
    <w:basedOn w:val="Predefinito"/>
    <w:uiPriority w:val="99"/>
    <w:rsid w:val="00C13BE2"/>
    <w:pPr>
      <w:spacing w:before="120" w:after="120"/>
    </w:pPr>
    <w:rPr>
      <w:rFonts w:ascii="Verdana" w:hAnsi="Verdana" w:cs="Verdana"/>
      <w:sz w:val="20"/>
      <w:szCs w:val="20"/>
      <w:lang w:val="it-IT" w:bidi="ar-SA"/>
    </w:rPr>
  </w:style>
  <w:style w:type="paragraph" w:customStyle="1" w:styleId="Puntoelenco1">
    <w:name w:val="Punto elenco1"/>
    <w:basedOn w:val="Predefinito"/>
    <w:uiPriority w:val="99"/>
    <w:rsid w:val="00C13BE2"/>
    <w:pPr>
      <w:tabs>
        <w:tab w:val="left" w:pos="360"/>
      </w:tabs>
      <w:ind w:left="360" w:hanging="360"/>
    </w:pPr>
    <w:rPr>
      <w:lang w:bidi="ar-SA"/>
    </w:rPr>
  </w:style>
  <w:style w:type="paragraph" w:customStyle="1" w:styleId="Contenutocornice">
    <w:name w:val="Contenuto cornice"/>
    <w:basedOn w:val="Corpotesto1"/>
    <w:uiPriority w:val="99"/>
    <w:rsid w:val="00C13BE2"/>
  </w:style>
  <w:style w:type="paragraph" w:customStyle="1" w:styleId="Contenutotabella">
    <w:name w:val="Contenuto tabella"/>
    <w:basedOn w:val="Predefinito"/>
    <w:uiPriority w:val="99"/>
    <w:rsid w:val="00C13BE2"/>
    <w:rPr>
      <w:lang w:bidi="ar-SA"/>
    </w:rPr>
  </w:style>
  <w:style w:type="paragraph" w:customStyle="1" w:styleId="Intestazionetabella">
    <w:name w:val="Intestazione tabella"/>
    <w:basedOn w:val="Contenutotabella"/>
    <w:uiPriority w:val="99"/>
    <w:rsid w:val="00C13BE2"/>
    <w:pPr>
      <w:jc w:val="center"/>
    </w:pPr>
    <w:rPr>
      <w:b/>
      <w:bCs/>
    </w:rPr>
  </w:style>
  <w:style w:type="paragraph" w:styleId="Corpodeltesto2">
    <w:name w:val="Body Text 2"/>
    <w:basedOn w:val="Predefinito"/>
    <w:link w:val="Corpodeltesto2Carattere"/>
    <w:uiPriority w:val="99"/>
    <w:rsid w:val="00C13BE2"/>
    <w:pPr>
      <w:spacing w:after="120" w:line="480" w:lineRule="auto"/>
    </w:pPr>
    <w:rPr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C13BE2"/>
    <w:rPr>
      <w:rFonts w:cs="Times New Roman"/>
      <w:sz w:val="24"/>
      <w:szCs w:val="24"/>
    </w:rPr>
  </w:style>
  <w:style w:type="paragraph" w:customStyle="1" w:styleId="Rigadintestazione">
    <w:name w:val="Riga d'intestazione"/>
    <w:basedOn w:val="Predefinito"/>
    <w:uiPriority w:val="99"/>
    <w:rsid w:val="00C13BE2"/>
    <w:pPr>
      <w:tabs>
        <w:tab w:val="center" w:pos="4677"/>
        <w:tab w:val="right" w:pos="9354"/>
      </w:tabs>
    </w:pPr>
    <w:rPr>
      <w:lang w:bidi="ar-SA"/>
    </w:rPr>
  </w:style>
  <w:style w:type="paragraph" w:customStyle="1" w:styleId="Pidipagina0">
    <w:name w:val="Pi・di pagina"/>
    <w:basedOn w:val="Predefinito"/>
    <w:uiPriority w:val="99"/>
    <w:rsid w:val="00C13BE2"/>
    <w:pPr>
      <w:tabs>
        <w:tab w:val="center" w:pos="4677"/>
        <w:tab w:val="right" w:pos="9354"/>
      </w:tabs>
    </w:pPr>
    <w:rPr>
      <w:lang w:bidi="ar-SA"/>
    </w:rPr>
  </w:style>
  <w:style w:type="table" w:styleId="Grigliatabella">
    <w:name w:val="Table Grid"/>
    <w:basedOn w:val="Tabellanormale"/>
    <w:uiPriority w:val="99"/>
    <w:rsid w:val="00D87C4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836D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3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massamartana@postacert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</vt:lpstr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creator>concetta.diprima</dc:creator>
  <cp:lastModifiedBy>Marianna MG. Grigioni</cp:lastModifiedBy>
  <cp:revision>2</cp:revision>
  <cp:lastPrinted>2016-01-28T11:29:00Z</cp:lastPrinted>
  <dcterms:created xsi:type="dcterms:W3CDTF">2024-08-23T06:48:00Z</dcterms:created>
  <dcterms:modified xsi:type="dcterms:W3CDTF">2024-08-23T06:48:00Z</dcterms:modified>
</cp:coreProperties>
</file>